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98F" w14:textId="4C487237" w:rsidR="00A2252A" w:rsidRPr="00A2252A" w:rsidRDefault="00A2252A" w:rsidP="00A2252A">
      <w:pPr>
        <w:jc w:val="right"/>
      </w:pPr>
      <w:bookmarkStart w:id="0" w:name="_Hlk143089939"/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6D5123D8" w:rsidR="00253C76" w:rsidRPr="00572FEF" w:rsidRDefault="00253C76" w:rsidP="00253C76">
      <w:pPr>
        <w:spacing w:line="252" w:lineRule="exact"/>
        <w:ind w:left="589" w:right="758"/>
        <w:jc w:val="center"/>
        <w:rPr>
          <w:rFonts w:cstheme="minorHAnsi"/>
          <w:bCs/>
        </w:rPr>
      </w:pPr>
      <w:r w:rsidRPr="00572FEF">
        <w:rPr>
          <w:rFonts w:cstheme="minorHAnsi"/>
          <w:bCs/>
          <w:w w:val="90"/>
        </w:rPr>
        <w:t>O WARTOŚCI SZACUNKOWEJ PONIŻEJ 1</w:t>
      </w:r>
      <w:r w:rsidR="001C6EC4">
        <w:rPr>
          <w:rFonts w:cstheme="minorHAnsi"/>
          <w:bCs/>
          <w:w w:val="90"/>
        </w:rPr>
        <w:t>7</w:t>
      </w:r>
      <w:r w:rsidRPr="00572FEF">
        <w:rPr>
          <w:rFonts w:cstheme="minorHAnsi"/>
          <w:bCs/>
          <w:w w:val="90"/>
        </w:rPr>
        <w:t>0.000,00 ZŁOTYCH</w:t>
      </w:r>
    </w:p>
    <w:p w14:paraId="4024A4A7" w14:textId="291EFD23" w:rsidR="00253C76" w:rsidRPr="00572FEF" w:rsidRDefault="00253C76" w:rsidP="00572FEF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797D6535">
                <wp:simplePos x="0" y="0"/>
                <wp:positionH relativeFrom="page">
                  <wp:posOffset>775970</wp:posOffset>
                </wp:positionH>
                <wp:positionV relativeFrom="paragraph">
                  <wp:posOffset>184150</wp:posOffset>
                </wp:positionV>
                <wp:extent cx="5581015" cy="954405"/>
                <wp:effectExtent l="0" t="0" r="0" b="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954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77777777" w:rsidR="00253C76" w:rsidRDefault="00253C76" w:rsidP="00253C76">
                            <w:pPr>
                              <w:spacing w:before="119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Pełna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nazwa:.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41514D2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Adres: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ulica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27CC796F" w14:textId="77777777" w:rsidR="00253C76" w:rsidRDefault="00253C76" w:rsidP="00253C76">
                            <w:pPr>
                              <w:spacing w:before="94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e-mail.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A5B5331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NIP 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numer REGON  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1pt;margin-top:14.5pt;width:439.45pt;height:7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" filled="f" strokeweight=".16936mm">
                <v:textbox inset="0,0,0,0">
                  <w:txbxContent>
                    <w:p w14:paraId="2482416F" w14:textId="77777777" w:rsidR="00253C76" w:rsidRDefault="00253C76" w:rsidP="00253C76">
                      <w:pPr>
                        <w:spacing w:before="119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Pełna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nazwa:.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341514D2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Adres: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ulica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kod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miejscowość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27CC796F" w14:textId="77777777" w:rsidR="00253C76" w:rsidRDefault="00253C76" w:rsidP="00253C76">
                      <w:pPr>
                        <w:spacing w:before="94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fax:</w:t>
                      </w:r>
                      <w:r>
                        <w:rPr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  <w:r>
                        <w:rPr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e-mail.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6A5B5331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NIP 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numer REGON  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A5D0C68" w14:textId="77777777" w:rsidR="00253C76" w:rsidRPr="00253C76" w:rsidRDefault="00253C76" w:rsidP="00253C76">
      <w:pPr>
        <w:pStyle w:val="Tekstpodstawowy"/>
        <w:rPr>
          <w:rFonts w:asciiTheme="minorHAnsi" w:hAnsiTheme="minorHAnsi" w:cstheme="minorHAnsi"/>
          <w:sz w:val="25"/>
        </w:rPr>
      </w:pPr>
    </w:p>
    <w:p w14:paraId="35A10726" w14:textId="1841D338" w:rsidR="00253C76" w:rsidRPr="00572FEF" w:rsidRDefault="00253C76" w:rsidP="00572FEF">
      <w:pPr>
        <w:ind w:left="39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Zobowiązania Wykonawcy:</w:t>
      </w:r>
    </w:p>
    <w:p w14:paraId="7D9C2015" w14:textId="1FDF720C" w:rsidR="00253C76" w:rsidRDefault="00253C76" w:rsidP="00836A1D">
      <w:pPr>
        <w:pStyle w:val="Akapitzlist"/>
        <w:numPr>
          <w:ilvl w:val="0"/>
          <w:numId w:val="7"/>
        </w:numPr>
        <w:spacing w:before="1"/>
        <w:rPr>
          <w:rFonts w:cstheme="minorHAnsi"/>
          <w:sz w:val="24"/>
        </w:rPr>
      </w:pPr>
      <w:r w:rsidRPr="00836A1D">
        <w:rPr>
          <w:rFonts w:cstheme="minorHAnsi"/>
          <w:sz w:val="24"/>
        </w:rPr>
        <w:t>Zobowiązuję się wykonać przedmiot zamówienia pn.:</w:t>
      </w:r>
    </w:p>
    <w:p w14:paraId="748F5F4B" w14:textId="77777777" w:rsidR="00D6493A" w:rsidRPr="006815D6" w:rsidRDefault="00D6493A" w:rsidP="00D6493A">
      <w:pPr>
        <w:pStyle w:val="Akapitzlist"/>
        <w:spacing w:before="1"/>
        <w:ind w:left="759"/>
        <w:rPr>
          <w:rFonts w:cstheme="minorHAnsi"/>
          <w:sz w:val="24"/>
          <w:szCs w:val="24"/>
        </w:rPr>
      </w:pPr>
    </w:p>
    <w:p w14:paraId="5EC9338B" w14:textId="77CA28E0" w:rsidR="00845A0A" w:rsidRDefault="00845A0A" w:rsidP="00845A0A">
      <w:pPr>
        <w:spacing w:after="0" w:line="240" w:lineRule="auto"/>
        <w:ind w:left="403"/>
        <w:jc w:val="center"/>
        <w:rPr>
          <w:rStyle w:val="Pogrubienie"/>
          <w:color w:val="212529"/>
        </w:rPr>
      </w:pPr>
      <w:r w:rsidRPr="007579F2">
        <w:rPr>
          <w:rStyle w:val="Pogrubienie"/>
          <w:color w:val="212529"/>
        </w:rPr>
        <w:t>Wykonanie usług urbanistycznych związanych z przygotowaniem decyzji o warunkach zabudowy, projektów decyzji o lokalizacji inwestycji celu publicznego, z ewentualnymi ich zmianami w 202</w:t>
      </w:r>
      <w:r w:rsidR="00A53BB9">
        <w:rPr>
          <w:rStyle w:val="Pogrubienie"/>
          <w:color w:val="212529"/>
        </w:rPr>
        <w:t>6</w:t>
      </w:r>
      <w:r w:rsidRPr="007579F2">
        <w:rPr>
          <w:rStyle w:val="Pogrubienie"/>
          <w:color w:val="212529"/>
        </w:rPr>
        <w:t xml:space="preserve"> roku</w:t>
      </w:r>
    </w:p>
    <w:p w14:paraId="7F27E398" w14:textId="77777777" w:rsidR="00845A0A" w:rsidRDefault="00845A0A" w:rsidP="00845A0A">
      <w:pPr>
        <w:spacing w:after="0" w:line="240" w:lineRule="auto"/>
        <w:ind w:left="403"/>
        <w:jc w:val="center"/>
        <w:rPr>
          <w:rFonts w:cstheme="minorHAnsi"/>
          <w:sz w:val="24"/>
          <w:szCs w:val="24"/>
        </w:rPr>
      </w:pPr>
    </w:p>
    <w:p w14:paraId="20F744B8" w14:textId="045EE4E6" w:rsidR="00581F20" w:rsidRPr="00572FEF" w:rsidRDefault="00572FEF" w:rsidP="009C2E75">
      <w:pPr>
        <w:spacing w:after="0" w:line="240" w:lineRule="auto"/>
        <w:ind w:left="403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 xml:space="preserve">Za </w:t>
      </w:r>
      <w:r w:rsidRPr="00572FEF">
        <w:rPr>
          <w:b/>
          <w:bCs/>
        </w:rPr>
        <w:t xml:space="preserve">1 szt. przygotowanego projektu </w:t>
      </w:r>
      <w:r w:rsidR="00581F20" w:rsidRPr="00572FEF">
        <w:rPr>
          <w:rFonts w:cstheme="minorHAnsi"/>
          <w:b/>
          <w:bCs/>
          <w:sz w:val="24"/>
          <w:szCs w:val="24"/>
        </w:rPr>
        <w:t>za kwotę</w:t>
      </w:r>
      <w:r w:rsidR="009C2E75" w:rsidRPr="00572FEF">
        <w:rPr>
          <w:rFonts w:cstheme="minorHAnsi"/>
          <w:b/>
          <w:bCs/>
          <w:sz w:val="24"/>
          <w:szCs w:val="24"/>
        </w:rPr>
        <w:t>:</w:t>
      </w:r>
    </w:p>
    <w:p w14:paraId="4913FF7D" w14:textId="77777777" w:rsidR="00581F20" w:rsidRPr="00581F20" w:rsidRDefault="00581F20" w:rsidP="009C2E75">
      <w:pPr>
        <w:tabs>
          <w:tab w:val="left" w:leader="dot" w:pos="850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38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netto</w:t>
      </w:r>
      <w:r w:rsidRPr="00581F20">
        <w:rPr>
          <w:rFonts w:cstheme="minorHAnsi"/>
          <w:sz w:val="24"/>
          <w:szCs w:val="24"/>
        </w:rPr>
        <w:tab/>
        <w:t>zł</w:t>
      </w:r>
    </w:p>
    <w:p w14:paraId="1F3D448A" w14:textId="77777777" w:rsidR="00581F20" w:rsidRPr="00581F20" w:rsidRDefault="00581F20" w:rsidP="009C2E75">
      <w:pPr>
        <w:tabs>
          <w:tab w:val="left" w:leader="dot" w:pos="8927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(słownie</w:t>
      </w:r>
      <w:r w:rsidRPr="00581F20">
        <w:rPr>
          <w:rFonts w:cstheme="minorHAnsi"/>
          <w:sz w:val="24"/>
          <w:szCs w:val="24"/>
        </w:rPr>
        <w:tab/>
        <w:t>)</w:t>
      </w:r>
    </w:p>
    <w:p w14:paraId="0C7B2BB7" w14:textId="77777777" w:rsidR="00581F20" w:rsidRPr="00581F20" w:rsidRDefault="00581F20" w:rsidP="009C2E75">
      <w:pPr>
        <w:tabs>
          <w:tab w:val="left" w:leader="dot" w:pos="8761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w w:val="95"/>
          <w:sz w:val="24"/>
          <w:szCs w:val="24"/>
        </w:rPr>
        <w:t>podatek</w:t>
      </w:r>
      <w:r w:rsidRPr="00581F20">
        <w:rPr>
          <w:rFonts w:cstheme="minorHAnsi"/>
          <w:spacing w:val="-27"/>
          <w:w w:val="95"/>
          <w:sz w:val="24"/>
          <w:szCs w:val="24"/>
        </w:rPr>
        <w:t xml:space="preserve"> </w:t>
      </w:r>
      <w:r w:rsidRPr="00581F20">
        <w:rPr>
          <w:rFonts w:cstheme="minorHAnsi"/>
          <w:w w:val="95"/>
          <w:sz w:val="24"/>
          <w:szCs w:val="24"/>
        </w:rPr>
        <w:t>VAT</w:t>
      </w:r>
      <w:r w:rsidRPr="00581F20">
        <w:rPr>
          <w:rFonts w:cstheme="minorHAnsi"/>
          <w:w w:val="95"/>
          <w:sz w:val="24"/>
          <w:szCs w:val="24"/>
        </w:rPr>
        <w:tab/>
      </w:r>
      <w:r w:rsidRPr="00581F20">
        <w:rPr>
          <w:rFonts w:cstheme="minorHAnsi"/>
          <w:sz w:val="24"/>
          <w:szCs w:val="24"/>
        </w:rPr>
        <w:t>zł</w:t>
      </w:r>
    </w:p>
    <w:p w14:paraId="6C48CD31" w14:textId="77777777" w:rsidR="00581F20" w:rsidRPr="00581F20" w:rsidRDefault="00581F20" w:rsidP="009C2E75">
      <w:pPr>
        <w:tabs>
          <w:tab w:val="left" w:leader="dot" w:pos="879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27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brutto</w:t>
      </w:r>
      <w:r w:rsidRPr="00581F20">
        <w:rPr>
          <w:rFonts w:cstheme="minorHAnsi"/>
          <w:sz w:val="24"/>
          <w:szCs w:val="24"/>
        </w:rPr>
        <w:tab/>
        <w:t>zł</w:t>
      </w:r>
    </w:p>
    <w:p w14:paraId="0C147846" w14:textId="346A9BAB" w:rsidR="009C2E75" w:rsidRDefault="00581F20" w:rsidP="00716B68">
      <w:pPr>
        <w:tabs>
          <w:tab w:val="left" w:leader="dot" w:pos="8922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(słownie</w:t>
      </w:r>
      <w:r w:rsidRPr="00581F20">
        <w:rPr>
          <w:rFonts w:cstheme="minorHAnsi"/>
          <w:sz w:val="24"/>
          <w:szCs w:val="24"/>
        </w:rPr>
        <w:tab/>
        <w:t>)</w:t>
      </w:r>
    </w:p>
    <w:p w14:paraId="07741AC8" w14:textId="30B06749" w:rsidR="009C2E75" w:rsidRDefault="00C31072" w:rsidP="00581F20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A8652F4" w14:textId="77777777" w:rsidR="009C2E75" w:rsidRDefault="009C2E75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Default="009C2E75" w:rsidP="009C2E75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53C76" w:rsidRPr="00253C76">
        <w:rPr>
          <w:rFonts w:asciiTheme="minorHAnsi" w:hAnsiTheme="minorHAnsi" w:cstheme="minorHAnsi"/>
        </w:rPr>
        <w:t>onadto oświadczam, że:</w:t>
      </w:r>
    </w:p>
    <w:p w14:paraId="5669F010" w14:textId="5879C0CB" w:rsidR="009C2E75" w:rsidRPr="009C2E75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</w:rPr>
      </w:pPr>
      <w:r w:rsidRPr="00253C76">
        <w:rPr>
          <w:rFonts w:cstheme="minorHAnsi"/>
        </w:rPr>
        <w:t>Akceptuję/my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9"/>
        </w:rPr>
        <w:t xml:space="preserve"> </w:t>
      </w:r>
      <w:r w:rsidRPr="00253C76">
        <w:rPr>
          <w:rFonts w:cstheme="minorHAnsi"/>
        </w:rPr>
        <w:t>wskazany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6"/>
        </w:rPr>
        <w:t xml:space="preserve"> </w:t>
      </w:r>
      <w:r w:rsidRPr="00253C76">
        <w:rPr>
          <w:rFonts w:cstheme="minorHAnsi"/>
        </w:rPr>
        <w:t>przez</w:t>
      </w:r>
      <w:r w:rsidRPr="00253C76">
        <w:rPr>
          <w:rFonts w:cstheme="minorHAnsi"/>
          <w:spacing w:val="-38"/>
        </w:rPr>
        <w:t xml:space="preserve"> </w:t>
      </w:r>
      <w:r w:rsidR="00CF3D8F">
        <w:rPr>
          <w:rFonts w:cstheme="minorHAnsi"/>
          <w:spacing w:val="-38"/>
        </w:rPr>
        <w:t xml:space="preserve">  </w:t>
      </w:r>
      <w:r w:rsidRPr="00253C76">
        <w:rPr>
          <w:rFonts w:cstheme="minorHAnsi"/>
        </w:rPr>
        <w:t>Zamawiającego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termin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płatności</w:t>
      </w:r>
      <w:r w:rsidRPr="00253C76">
        <w:rPr>
          <w:rFonts w:cstheme="minorHAnsi"/>
          <w:spacing w:val="-39"/>
        </w:rPr>
        <w:t xml:space="preserve"> </w:t>
      </w:r>
      <w:r w:rsidR="00CF3D8F">
        <w:rPr>
          <w:rFonts w:cstheme="minorHAnsi"/>
        </w:rPr>
        <w:t xml:space="preserve"> - </w:t>
      </w:r>
      <w:r w:rsidR="006D69DF">
        <w:rPr>
          <w:rFonts w:cstheme="minorHAnsi"/>
        </w:rPr>
        <w:t>30</w:t>
      </w:r>
      <w:r w:rsidR="00CF3D8F">
        <w:rPr>
          <w:rFonts w:cstheme="minorHAnsi"/>
        </w:rPr>
        <w:t xml:space="preserve"> </w:t>
      </w:r>
      <w:r w:rsidR="00CF3D8F">
        <w:rPr>
          <w:rFonts w:cstheme="minorHAnsi"/>
          <w:spacing w:val="-38"/>
        </w:rPr>
        <w:t xml:space="preserve"> 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dni</w:t>
      </w:r>
      <w:r w:rsidRPr="00253C76">
        <w:rPr>
          <w:rFonts w:cstheme="minorHAnsi"/>
          <w:spacing w:val="-37"/>
        </w:rPr>
        <w:t xml:space="preserve"> </w:t>
      </w:r>
      <w:r w:rsidRPr="00253C76">
        <w:rPr>
          <w:rFonts w:cstheme="minorHAnsi"/>
        </w:rPr>
        <w:t>od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daty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otrzymania</w:t>
      </w:r>
      <w:r w:rsidRPr="00253C76">
        <w:rPr>
          <w:rFonts w:cstheme="minorHAnsi"/>
          <w:spacing w:val="-39"/>
        </w:rPr>
        <w:t xml:space="preserve"> </w:t>
      </w:r>
      <w:r w:rsidR="00CF3D8F">
        <w:rPr>
          <w:rFonts w:cstheme="minorHAnsi"/>
          <w:spacing w:val="-39"/>
        </w:rPr>
        <w:t xml:space="preserve"> </w:t>
      </w:r>
      <w:r w:rsidRPr="00253C76">
        <w:rPr>
          <w:rFonts w:cstheme="minorHAnsi"/>
        </w:rPr>
        <w:t>faktury</w:t>
      </w:r>
      <w:bookmarkEnd w:id="0"/>
      <w:r w:rsidR="00CF3D8F">
        <w:rPr>
          <w:rFonts w:cstheme="minorHAnsi"/>
        </w:rPr>
        <w:t xml:space="preserve"> – prawidłowo wystawionej. </w:t>
      </w:r>
    </w:p>
    <w:p w14:paraId="369C1014" w14:textId="3F4060BA" w:rsidR="009C2E75" w:rsidRPr="009C2E75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</w:rPr>
      </w:pPr>
      <w:r>
        <w:rPr>
          <w:rFonts w:cstheme="minorHAnsi"/>
        </w:rPr>
        <w:t>Zapoznałem się z treścią przedstawionego przez Zamawiającego projektu umowy, i nie wnoszę/wnosimy do niech żadnych uwag.</w:t>
      </w:r>
    </w:p>
    <w:p w14:paraId="4A47CE1B" w14:textId="5098FD7F" w:rsidR="006815D6" w:rsidRPr="00572FEF" w:rsidRDefault="001C6C4E" w:rsidP="00572FE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razie wybory niniejszej oferty zobowiązuję się do podpisania umowy na warunkach zawartych w zapytaniu ofertowym, w miejscu i terminie wskazanym przez Zamawiającego  </w:t>
      </w:r>
    </w:p>
    <w:p w14:paraId="0C0615BC" w14:textId="66C11A30" w:rsidR="00301E6E" w:rsidRPr="00E8556D" w:rsidRDefault="00E8556D" w:rsidP="00E8556D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6D69DF">
        <w:rPr>
          <w:rFonts w:ascii="Calibri" w:hAnsi="Calibri" w:cs="Calibri"/>
          <w:b/>
          <w:bCs/>
        </w:rPr>
        <w:t xml:space="preserve">Do oferty załączam </w:t>
      </w:r>
      <w:r w:rsidR="00572FEF" w:rsidRPr="006D69DF">
        <w:rPr>
          <w:rFonts w:ascii="Calibri" w:hAnsi="Calibri" w:cs="Calibri"/>
          <w:b/>
          <w:bCs/>
        </w:rPr>
        <w:t xml:space="preserve">aktualny odpis z właściwego rejestru ewidencji działalności gospodarczej, </w:t>
      </w:r>
      <w:r w:rsidRPr="006D69DF">
        <w:rPr>
          <w:rFonts w:ascii="Calibri" w:hAnsi="Calibri" w:cs="Calibri"/>
          <w:b/>
          <w:bCs/>
        </w:rPr>
        <w:t xml:space="preserve">kserokopię decyzji nadającej </w:t>
      </w:r>
      <w:r w:rsidR="00572FEF" w:rsidRPr="006D69DF">
        <w:rPr>
          <w:rFonts w:ascii="Calibri" w:hAnsi="Calibri" w:cs="Calibri"/>
          <w:b/>
          <w:bCs/>
        </w:rPr>
        <w:t xml:space="preserve">wymagane </w:t>
      </w:r>
      <w:r w:rsidRPr="006D69DF">
        <w:rPr>
          <w:rFonts w:ascii="Calibri" w:hAnsi="Calibri" w:cs="Calibri"/>
          <w:b/>
          <w:bCs/>
        </w:rPr>
        <w:t xml:space="preserve">uprawnienia oraz  referencje potwierdzające  </w:t>
      </w:r>
      <w:r w:rsidR="00572FEF" w:rsidRPr="006D69DF">
        <w:rPr>
          <w:rFonts w:ascii="Calibri" w:hAnsi="Calibri" w:cs="Calibri"/>
          <w:b/>
          <w:bCs/>
        </w:rPr>
        <w:t>posiadanie wymaganego doświadczenia</w:t>
      </w:r>
      <w:r w:rsidR="00572FEF">
        <w:rPr>
          <w:rFonts w:ascii="Calibri" w:hAnsi="Calibri" w:cs="Calibri"/>
        </w:rPr>
        <w:t xml:space="preserve">. </w:t>
      </w:r>
    </w:p>
    <w:p w14:paraId="3C60B369" w14:textId="77777777" w:rsidR="00F3275D" w:rsidRPr="00F3275D" w:rsidRDefault="00F3275D" w:rsidP="00F3275D">
      <w:pPr>
        <w:pStyle w:val="Akapitzlist"/>
        <w:spacing w:before="1"/>
        <w:ind w:left="683" w:right="115"/>
        <w:jc w:val="right"/>
        <w:rPr>
          <w:rFonts w:ascii="Calibri" w:hAnsi="Calibri" w:cs="Calibri"/>
        </w:rPr>
      </w:pPr>
      <w:r w:rsidRPr="00F3275D">
        <w:rPr>
          <w:rFonts w:ascii="Calibri" w:hAnsi="Calibri" w:cs="Calibri"/>
          <w:spacing w:val="-2"/>
        </w:rPr>
        <w:t>……………………………….</w:t>
      </w:r>
    </w:p>
    <w:p w14:paraId="64CFA440" w14:textId="77777777" w:rsidR="00F3275D" w:rsidRPr="00F3275D" w:rsidRDefault="00F3275D" w:rsidP="00F3275D">
      <w:pPr>
        <w:pStyle w:val="Akapitzlist"/>
        <w:spacing w:before="237"/>
        <w:ind w:left="683" w:right="113"/>
        <w:jc w:val="right"/>
        <w:rPr>
          <w:rFonts w:ascii="Calibri" w:hAnsi="Calibri" w:cs="Calibri"/>
          <w:i/>
          <w:sz w:val="16"/>
        </w:rPr>
      </w:pPr>
      <w:r w:rsidRPr="00F3275D">
        <w:rPr>
          <w:rFonts w:ascii="Calibri" w:hAnsi="Calibri" w:cs="Calibri"/>
          <w:i/>
          <w:sz w:val="16"/>
        </w:rPr>
        <w:t>podpis</w:t>
      </w:r>
      <w:r w:rsidRPr="00F3275D">
        <w:rPr>
          <w:rFonts w:ascii="Calibri" w:hAnsi="Calibri" w:cs="Calibri"/>
          <w:i/>
          <w:spacing w:val="-7"/>
          <w:sz w:val="16"/>
        </w:rPr>
        <w:t xml:space="preserve"> </w:t>
      </w:r>
      <w:r w:rsidRPr="00F3275D">
        <w:rPr>
          <w:rFonts w:ascii="Calibri" w:hAnsi="Calibri" w:cs="Calibri"/>
          <w:i/>
          <w:sz w:val="16"/>
        </w:rPr>
        <w:t>osoby</w:t>
      </w:r>
      <w:r w:rsidRPr="00F3275D">
        <w:rPr>
          <w:rFonts w:ascii="Calibri" w:hAnsi="Calibri" w:cs="Calibri"/>
          <w:i/>
          <w:spacing w:val="-4"/>
          <w:sz w:val="16"/>
        </w:rPr>
        <w:t xml:space="preserve"> </w:t>
      </w:r>
      <w:r w:rsidRPr="00F3275D">
        <w:rPr>
          <w:rFonts w:ascii="Calibri" w:hAnsi="Calibri" w:cs="Calibri"/>
          <w:i/>
          <w:spacing w:val="-2"/>
          <w:sz w:val="16"/>
        </w:rPr>
        <w:t>upoważnionej</w:t>
      </w:r>
    </w:p>
    <w:p w14:paraId="5BE4B596" w14:textId="77777777" w:rsidR="00A8406F" w:rsidRPr="00A8406F" w:rsidRDefault="00A8406F" w:rsidP="00A8406F">
      <w:pPr>
        <w:pStyle w:val="Akapitzlist"/>
        <w:tabs>
          <w:tab w:val="left" w:pos="525"/>
        </w:tabs>
        <w:spacing w:after="0" w:line="240" w:lineRule="auto"/>
        <w:ind w:left="683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sectPr w:rsidR="00A8406F" w:rsidRPr="00A840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F8D8" w14:textId="77777777" w:rsidR="005139C0" w:rsidRDefault="005139C0" w:rsidP="004E3EE4">
      <w:pPr>
        <w:spacing w:after="0" w:line="240" w:lineRule="auto"/>
      </w:pPr>
      <w:r>
        <w:separator/>
      </w:r>
    </w:p>
  </w:endnote>
  <w:endnote w:type="continuationSeparator" w:id="0">
    <w:p w14:paraId="28C554E2" w14:textId="77777777" w:rsidR="005139C0" w:rsidRDefault="005139C0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84D1" w14:textId="77777777" w:rsidR="005139C0" w:rsidRDefault="005139C0" w:rsidP="004E3EE4">
      <w:pPr>
        <w:spacing w:after="0" w:line="240" w:lineRule="auto"/>
      </w:pPr>
      <w:r>
        <w:separator/>
      </w:r>
    </w:p>
  </w:footnote>
  <w:footnote w:type="continuationSeparator" w:id="0">
    <w:p w14:paraId="796B4957" w14:textId="77777777" w:rsidR="005139C0" w:rsidRDefault="005139C0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13EA21DA" w:rsidR="00A8406F" w:rsidRDefault="00A8406F">
    <w:pPr>
      <w:pStyle w:val="Nagwek"/>
    </w:pPr>
    <w:r>
      <w:t>ZP.ZO.27</w:t>
    </w:r>
    <w:r w:rsidR="006D69DF">
      <w:t>1.</w:t>
    </w:r>
    <w:r w:rsidR="001C6EC4">
      <w:t>5</w:t>
    </w:r>
    <w:r>
      <w:t>.202</w:t>
    </w:r>
    <w:r w:rsidR="001C6EC4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509"/>
    <w:multiLevelType w:val="hybridMultilevel"/>
    <w:tmpl w:val="CD9A15B2"/>
    <w:lvl w:ilvl="0" w:tplc="C4384040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b w:val="0"/>
        <w:bCs w:val="0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C069A"/>
    <w:multiLevelType w:val="hybridMultilevel"/>
    <w:tmpl w:val="C122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9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5"/>
  </w:num>
  <w:num w:numId="2" w16cid:durableId="1334453326">
    <w:abstractNumId w:val="3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4"/>
  </w:num>
  <w:num w:numId="7" w16cid:durableId="18166420">
    <w:abstractNumId w:val="7"/>
  </w:num>
  <w:num w:numId="8" w16cid:durableId="1928272099">
    <w:abstractNumId w:val="8"/>
  </w:num>
  <w:num w:numId="9" w16cid:durableId="16072260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9"/>
  </w:num>
  <w:num w:numId="11" w16cid:durableId="633876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90AFE"/>
    <w:rsid w:val="000918BE"/>
    <w:rsid w:val="000A31A1"/>
    <w:rsid w:val="000B2AB3"/>
    <w:rsid w:val="000C6633"/>
    <w:rsid w:val="001053A6"/>
    <w:rsid w:val="0013368E"/>
    <w:rsid w:val="00136E93"/>
    <w:rsid w:val="00142179"/>
    <w:rsid w:val="001C6C4E"/>
    <w:rsid w:val="001C6EC4"/>
    <w:rsid w:val="001D2281"/>
    <w:rsid w:val="002253E5"/>
    <w:rsid w:val="00231CEF"/>
    <w:rsid w:val="00253C76"/>
    <w:rsid w:val="002B7CDD"/>
    <w:rsid w:val="002C23A8"/>
    <w:rsid w:val="002E0433"/>
    <w:rsid w:val="002E7281"/>
    <w:rsid w:val="002F5A68"/>
    <w:rsid w:val="00301E6E"/>
    <w:rsid w:val="00341197"/>
    <w:rsid w:val="00366D3B"/>
    <w:rsid w:val="00423FB1"/>
    <w:rsid w:val="004723FD"/>
    <w:rsid w:val="004A70AA"/>
    <w:rsid w:val="004C7FAF"/>
    <w:rsid w:val="004E3EE4"/>
    <w:rsid w:val="005139C0"/>
    <w:rsid w:val="005529DE"/>
    <w:rsid w:val="00572FEF"/>
    <w:rsid w:val="00581F20"/>
    <w:rsid w:val="005A286B"/>
    <w:rsid w:val="005E7105"/>
    <w:rsid w:val="0066654C"/>
    <w:rsid w:val="00680A7A"/>
    <w:rsid w:val="006815D6"/>
    <w:rsid w:val="006D69DF"/>
    <w:rsid w:val="006F46C2"/>
    <w:rsid w:val="00703E5C"/>
    <w:rsid w:val="00716B68"/>
    <w:rsid w:val="00725360"/>
    <w:rsid w:val="0073465D"/>
    <w:rsid w:val="007863CB"/>
    <w:rsid w:val="00836A1D"/>
    <w:rsid w:val="00845A0A"/>
    <w:rsid w:val="00857E51"/>
    <w:rsid w:val="00880DB2"/>
    <w:rsid w:val="00886107"/>
    <w:rsid w:val="00906E5B"/>
    <w:rsid w:val="00920F3A"/>
    <w:rsid w:val="009430FB"/>
    <w:rsid w:val="0094445B"/>
    <w:rsid w:val="00964579"/>
    <w:rsid w:val="009646C5"/>
    <w:rsid w:val="00993170"/>
    <w:rsid w:val="009C2E75"/>
    <w:rsid w:val="00A2252A"/>
    <w:rsid w:val="00A23FB2"/>
    <w:rsid w:val="00A37E58"/>
    <w:rsid w:val="00A4656E"/>
    <w:rsid w:val="00A53BB9"/>
    <w:rsid w:val="00A8406F"/>
    <w:rsid w:val="00AC6A01"/>
    <w:rsid w:val="00B01879"/>
    <w:rsid w:val="00B16DB1"/>
    <w:rsid w:val="00B74705"/>
    <w:rsid w:val="00BD036F"/>
    <w:rsid w:val="00BE42F3"/>
    <w:rsid w:val="00BE7372"/>
    <w:rsid w:val="00C00E5D"/>
    <w:rsid w:val="00C31072"/>
    <w:rsid w:val="00C338FD"/>
    <w:rsid w:val="00C7397E"/>
    <w:rsid w:val="00C77759"/>
    <w:rsid w:val="00CF3D8F"/>
    <w:rsid w:val="00CF79A6"/>
    <w:rsid w:val="00D10F81"/>
    <w:rsid w:val="00D61D03"/>
    <w:rsid w:val="00D6493A"/>
    <w:rsid w:val="00D928C0"/>
    <w:rsid w:val="00DA53EC"/>
    <w:rsid w:val="00DA6FE6"/>
    <w:rsid w:val="00DC2F0D"/>
    <w:rsid w:val="00DE1863"/>
    <w:rsid w:val="00E53BB9"/>
    <w:rsid w:val="00E62FDF"/>
    <w:rsid w:val="00E670E1"/>
    <w:rsid w:val="00E7221B"/>
    <w:rsid w:val="00E8556D"/>
    <w:rsid w:val="00EC7EA8"/>
    <w:rsid w:val="00F079EE"/>
    <w:rsid w:val="00F3000F"/>
    <w:rsid w:val="00F3275D"/>
    <w:rsid w:val="00F51FA3"/>
    <w:rsid w:val="00F62178"/>
    <w:rsid w:val="00FA5358"/>
    <w:rsid w:val="00FC117E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Legenda">
    <w:name w:val="caption"/>
    <w:basedOn w:val="Standard"/>
    <w:rsid w:val="00E8556D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35</cp:revision>
  <cp:lastPrinted>2026-01-15T13:31:00Z</cp:lastPrinted>
  <dcterms:created xsi:type="dcterms:W3CDTF">2024-02-02T19:37:00Z</dcterms:created>
  <dcterms:modified xsi:type="dcterms:W3CDTF">2026-01-15T13:31:00Z</dcterms:modified>
</cp:coreProperties>
</file>