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B498F" w14:textId="4C487237" w:rsidR="00A2252A" w:rsidRPr="00013AEC" w:rsidRDefault="00A2252A" w:rsidP="00013AEC">
      <w:pPr>
        <w:pStyle w:val="Nagwek1"/>
        <w:rPr>
          <w:rFonts w:ascii="Calibri" w:hAnsi="Calibri" w:cs="Calibri"/>
          <w:color w:val="auto"/>
          <w:sz w:val="22"/>
          <w:szCs w:val="22"/>
        </w:rPr>
      </w:pPr>
      <w:bookmarkStart w:id="0" w:name="_Hlk143089939"/>
      <w:r w:rsidRPr="00013AEC">
        <w:rPr>
          <w:rFonts w:ascii="Calibri" w:hAnsi="Calibri" w:cs="Calibri"/>
          <w:color w:val="auto"/>
          <w:sz w:val="22"/>
          <w:szCs w:val="22"/>
        </w:rPr>
        <w:t>Załącznik nr 1</w:t>
      </w:r>
    </w:p>
    <w:p w14:paraId="70BFF050" w14:textId="77777777" w:rsidR="00253C76" w:rsidRPr="007912B4" w:rsidRDefault="00253C76" w:rsidP="00253C76">
      <w:pPr>
        <w:spacing w:before="69" w:line="254" w:lineRule="auto"/>
        <w:ind w:left="3274" w:right="3445"/>
        <w:jc w:val="center"/>
        <w:rPr>
          <w:rFonts w:cstheme="minorHAnsi"/>
          <w:b/>
        </w:rPr>
      </w:pPr>
      <w:r w:rsidRPr="00253C76">
        <w:rPr>
          <w:rFonts w:cstheme="minorHAnsi"/>
          <w:b/>
          <w:w w:val="85"/>
        </w:rPr>
        <w:t xml:space="preserve">FORMULARZ OFERTOWY WYKONAWCY W TRYBIE </w:t>
      </w:r>
      <w:r w:rsidRPr="007912B4">
        <w:rPr>
          <w:rFonts w:cstheme="minorHAnsi"/>
          <w:b/>
          <w:w w:val="85"/>
        </w:rPr>
        <w:t>ZAPYTANIA OFERTOWEGO</w:t>
      </w:r>
    </w:p>
    <w:p w14:paraId="0E731464" w14:textId="670C2ECC" w:rsidR="00253C76" w:rsidRPr="007912B4" w:rsidRDefault="00253C76" w:rsidP="00253C76">
      <w:pPr>
        <w:spacing w:line="252" w:lineRule="exact"/>
        <w:ind w:left="589" w:right="758"/>
        <w:jc w:val="center"/>
        <w:rPr>
          <w:rFonts w:cstheme="minorHAnsi"/>
          <w:b/>
        </w:rPr>
      </w:pPr>
      <w:r w:rsidRPr="007912B4">
        <w:rPr>
          <w:rFonts w:cstheme="minorHAnsi"/>
          <w:b/>
          <w:w w:val="90"/>
        </w:rPr>
        <w:t>O WARTOŚCI SZACUNKOWEJ PONIŻEJ 1</w:t>
      </w:r>
      <w:r w:rsidR="007912B4" w:rsidRPr="007912B4">
        <w:rPr>
          <w:rFonts w:cstheme="minorHAnsi"/>
          <w:b/>
          <w:w w:val="90"/>
        </w:rPr>
        <w:t>7</w:t>
      </w:r>
      <w:r w:rsidRPr="007912B4">
        <w:rPr>
          <w:rFonts w:cstheme="minorHAnsi"/>
          <w:b/>
          <w:w w:val="90"/>
        </w:rPr>
        <w:t>0.000,00 ZŁOTYCH</w:t>
      </w:r>
    </w:p>
    <w:p w14:paraId="4D1BD76F" w14:textId="77777777" w:rsidR="00253C76" w:rsidRPr="00253C76" w:rsidRDefault="00253C76" w:rsidP="00253C76">
      <w:pPr>
        <w:pStyle w:val="Tekstpodstawowy"/>
        <w:ind w:left="399"/>
        <w:rPr>
          <w:rFonts w:asciiTheme="minorHAnsi" w:hAnsiTheme="minorHAnsi" w:cstheme="minorHAnsi"/>
        </w:rPr>
      </w:pPr>
      <w:r w:rsidRPr="00253C76">
        <w:rPr>
          <w:rFonts w:asciiTheme="minorHAnsi" w:hAnsiTheme="minorHAnsi" w:cstheme="minorHAnsi"/>
        </w:rPr>
        <w:t>Dane dotyczące wykonawcy:</w:t>
      </w:r>
    </w:p>
    <w:p w14:paraId="4024A4A7" w14:textId="77777777" w:rsidR="00253C76" w:rsidRPr="00253C76" w:rsidRDefault="00253C76" w:rsidP="00253C76">
      <w:pPr>
        <w:pStyle w:val="Tekstpodstawowy"/>
        <w:spacing w:before="4"/>
        <w:rPr>
          <w:rFonts w:asciiTheme="minorHAnsi" w:hAnsiTheme="minorHAnsi" w:cstheme="minorHAnsi"/>
          <w:sz w:val="21"/>
        </w:rPr>
      </w:pPr>
      <w:r w:rsidRPr="00253C76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007460" wp14:editId="1F444631">
                <wp:simplePos x="0" y="0"/>
                <wp:positionH relativeFrom="page">
                  <wp:posOffset>771525</wp:posOffset>
                </wp:positionH>
                <wp:positionV relativeFrom="paragraph">
                  <wp:posOffset>187325</wp:posOffset>
                </wp:positionV>
                <wp:extent cx="5581015" cy="1371600"/>
                <wp:effectExtent l="0" t="0" r="19685" b="19050"/>
                <wp:wrapTopAndBottom/>
                <wp:docPr id="55133867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015" cy="137160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82416F" w14:textId="0D82A903" w:rsidR="00253C76" w:rsidRPr="000B6648" w:rsidRDefault="00253C76" w:rsidP="00253C76">
                            <w:pPr>
                              <w:spacing w:before="119"/>
                              <w:ind w:left="280"/>
                            </w:pPr>
                            <w:r w:rsidRPr="000B6648">
                              <w:t>Pełna</w:t>
                            </w:r>
                            <w:r w:rsidRPr="000B6648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B6648">
                              <w:t>nazwa:.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</w:p>
                          <w:p w14:paraId="341514D2" w14:textId="689A90A9" w:rsidR="00253C76" w:rsidRPr="000B6648" w:rsidRDefault="00253C76" w:rsidP="00253C76">
                            <w:pPr>
                              <w:spacing w:before="150"/>
                              <w:ind w:left="280"/>
                            </w:pPr>
                            <w:r w:rsidRPr="000B6648">
                              <w:t>Adres:</w:t>
                            </w:r>
                            <w:r w:rsidRPr="000B6648">
                              <w:rPr>
                                <w:spacing w:val="38"/>
                              </w:rPr>
                              <w:t xml:space="preserve"> </w:t>
                            </w:r>
                            <w:r w:rsidRPr="000B6648">
                              <w:t>ulica</w:t>
                            </w:r>
                            <w:r w:rsidRPr="000B6648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39"/>
                              </w:rPr>
                              <w:t xml:space="preserve"> </w:t>
                            </w:r>
                            <w:r w:rsidRPr="000B6648">
                              <w:t>kod</w:t>
                            </w:r>
                            <w:r w:rsidRPr="000B6648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38"/>
                              </w:rPr>
                              <w:t xml:space="preserve"> </w:t>
                            </w:r>
                            <w:r w:rsidRPr="000B6648">
                              <w:t>miejscowość</w:t>
                            </w:r>
                            <w:r w:rsidRPr="000B6648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</w:p>
                          <w:p w14:paraId="27CC796F" w14:textId="0CAC828F" w:rsidR="00253C76" w:rsidRPr="000B6648" w:rsidRDefault="00253C76" w:rsidP="00253C76">
                            <w:pPr>
                              <w:spacing w:before="94"/>
                              <w:ind w:left="280"/>
                            </w:pPr>
                            <w:r w:rsidRPr="000B6648">
                              <w:t>tel.:</w:t>
                            </w:r>
                            <w:r w:rsidRPr="000B6648">
                              <w:rPr>
                                <w:spacing w:val="38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39"/>
                              </w:rPr>
                              <w:t xml:space="preserve"> </w:t>
                            </w:r>
                            <w:r w:rsidRPr="000B6648">
                              <w:t>fax:</w:t>
                            </w:r>
                            <w:r w:rsidRPr="000B6648">
                              <w:rPr>
                                <w:spacing w:val="41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 xml:space="preserve">. </w:t>
                            </w:r>
                            <w:r w:rsidRPr="000B6648">
                              <w:rPr>
                                <w:spacing w:val="32"/>
                              </w:rPr>
                              <w:t xml:space="preserve"> </w:t>
                            </w:r>
                            <w:r w:rsidRPr="000B6648">
                              <w:t>e-mail.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</w:p>
                          <w:p w14:paraId="6A5B5331" w14:textId="51194F49" w:rsidR="00253C76" w:rsidRPr="000B6648" w:rsidRDefault="00253C76" w:rsidP="00253C76">
                            <w:pPr>
                              <w:spacing w:before="150"/>
                              <w:ind w:left="280"/>
                            </w:pPr>
                            <w:r w:rsidRPr="000B6648">
                              <w:t>numer</w:t>
                            </w:r>
                            <w:r w:rsidRPr="000B6648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B6648">
                              <w:t>NIP 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39"/>
                              </w:rPr>
                              <w:t xml:space="preserve"> </w:t>
                            </w:r>
                            <w:r w:rsidRPr="000B6648">
                              <w:t>numer REGON  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00746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0.75pt;margin-top:14.75pt;width:439.45pt;height:10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" filled="f" strokeweight=".16936mm">
                <v:textbox inset="0,0,0,0">
                  <w:txbxContent>
                    <w:p w14:paraId="2482416F" w14:textId="0D82A903" w:rsidR="00253C76" w:rsidRPr="000B6648" w:rsidRDefault="00253C76" w:rsidP="00253C76">
                      <w:pPr>
                        <w:spacing w:before="119"/>
                        <w:ind w:left="280"/>
                      </w:pPr>
                      <w:r w:rsidRPr="000B6648">
                        <w:t>Pełna</w:t>
                      </w:r>
                      <w:r w:rsidRPr="000B6648">
                        <w:rPr>
                          <w:spacing w:val="-3"/>
                        </w:rPr>
                        <w:t xml:space="preserve"> </w:t>
                      </w:r>
                      <w:r w:rsidRPr="000B6648">
                        <w:t>nazwa:.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</w:p>
                    <w:p w14:paraId="341514D2" w14:textId="689A90A9" w:rsidR="00253C76" w:rsidRPr="000B6648" w:rsidRDefault="00253C76" w:rsidP="00253C76">
                      <w:pPr>
                        <w:spacing w:before="150"/>
                        <w:ind w:left="280"/>
                      </w:pPr>
                      <w:r w:rsidRPr="000B6648">
                        <w:t>Adres:</w:t>
                      </w:r>
                      <w:r w:rsidRPr="000B6648">
                        <w:rPr>
                          <w:spacing w:val="38"/>
                        </w:rPr>
                        <w:t xml:space="preserve"> </w:t>
                      </w:r>
                      <w:r w:rsidRPr="000B6648">
                        <w:t>ulica</w:t>
                      </w:r>
                      <w:r w:rsidRPr="000B6648">
                        <w:rPr>
                          <w:spacing w:val="-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39"/>
                        </w:rPr>
                        <w:t xml:space="preserve"> </w:t>
                      </w:r>
                      <w:r w:rsidRPr="000B6648">
                        <w:t>kod</w:t>
                      </w:r>
                      <w:r w:rsidRPr="000B6648">
                        <w:rPr>
                          <w:spacing w:val="1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38"/>
                        </w:rPr>
                        <w:t xml:space="preserve"> </w:t>
                      </w:r>
                      <w:r w:rsidRPr="000B6648">
                        <w:t>miejscowość</w:t>
                      </w:r>
                      <w:r w:rsidRPr="000B6648">
                        <w:rPr>
                          <w:spacing w:val="-1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</w:p>
                    <w:p w14:paraId="27CC796F" w14:textId="0CAC828F" w:rsidR="00253C76" w:rsidRPr="000B6648" w:rsidRDefault="00253C76" w:rsidP="00253C76">
                      <w:pPr>
                        <w:spacing w:before="94"/>
                        <w:ind w:left="280"/>
                      </w:pPr>
                      <w:r w:rsidRPr="000B6648">
                        <w:t>tel.:</w:t>
                      </w:r>
                      <w:r w:rsidRPr="000B6648">
                        <w:rPr>
                          <w:spacing w:val="38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39"/>
                        </w:rPr>
                        <w:t xml:space="preserve"> </w:t>
                      </w:r>
                      <w:r w:rsidRPr="000B6648">
                        <w:t>fax:</w:t>
                      </w:r>
                      <w:r w:rsidRPr="000B6648">
                        <w:rPr>
                          <w:spacing w:val="41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 xml:space="preserve">. </w:t>
                      </w:r>
                      <w:r w:rsidRPr="000B6648">
                        <w:rPr>
                          <w:spacing w:val="32"/>
                        </w:rPr>
                        <w:t xml:space="preserve"> </w:t>
                      </w:r>
                      <w:r w:rsidRPr="000B6648">
                        <w:t>e-mail.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</w:p>
                    <w:p w14:paraId="6A5B5331" w14:textId="51194F49" w:rsidR="00253C76" w:rsidRPr="000B6648" w:rsidRDefault="00253C76" w:rsidP="00253C76">
                      <w:pPr>
                        <w:spacing w:before="150"/>
                        <w:ind w:left="280"/>
                      </w:pPr>
                      <w:r w:rsidRPr="000B6648">
                        <w:t>numer</w:t>
                      </w:r>
                      <w:r w:rsidRPr="000B6648">
                        <w:rPr>
                          <w:spacing w:val="-3"/>
                        </w:rPr>
                        <w:t xml:space="preserve"> </w:t>
                      </w:r>
                      <w:r w:rsidRPr="000B6648">
                        <w:t>NIP 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39"/>
                        </w:rPr>
                        <w:t xml:space="preserve"> </w:t>
                      </w:r>
                      <w:r w:rsidRPr="000B6648">
                        <w:t>numer REGON  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CD60A6" w14:textId="77777777" w:rsidR="00253C76" w:rsidRPr="00253C76" w:rsidRDefault="00253C76" w:rsidP="00253C76">
      <w:pPr>
        <w:pStyle w:val="Tekstpodstawowy"/>
        <w:spacing w:before="7"/>
        <w:rPr>
          <w:rFonts w:asciiTheme="minorHAnsi" w:hAnsiTheme="minorHAnsi" w:cstheme="minorHAnsi"/>
          <w:sz w:val="15"/>
        </w:rPr>
      </w:pPr>
    </w:p>
    <w:p w14:paraId="5A01B32B" w14:textId="77777777" w:rsidR="00253C76" w:rsidRPr="00581F20" w:rsidRDefault="00253C76" w:rsidP="00253C76">
      <w:pPr>
        <w:pStyle w:val="Tekstpodstawowy"/>
        <w:spacing w:before="60"/>
        <w:ind w:left="399"/>
        <w:rPr>
          <w:rFonts w:asciiTheme="minorHAnsi" w:hAnsiTheme="minorHAnsi" w:cstheme="minorHAnsi"/>
          <w:sz w:val="24"/>
          <w:szCs w:val="24"/>
        </w:rPr>
      </w:pPr>
      <w:r w:rsidRPr="00581F20">
        <w:rPr>
          <w:rFonts w:asciiTheme="minorHAnsi" w:hAnsiTheme="minorHAnsi" w:cstheme="minorHAnsi"/>
          <w:sz w:val="24"/>
          <w:szCs w:val="24"/>
        </w:rPr>
        <w:t>Dane dotyczące zamawiającego:</w:t>
      </w:r>
    </w:p>
    <w:p w14:paraId="0E4363EC" w14:textId="77777777" w:rsidR="00253C76" w:rsidRPr="00581F20" w:rsidRDefault="00253C76" w:rsidP="00253C76">
      <w:pPr>
        <w:pStyle w:val="Tekstpodstawowy"/>
        <w:spacing w:before="1"/>
        <w:ind w:left="683"/>
        <w:rPr>
          <w:rFonts w:asciiTheme="minorHAnsi" w:hAnsiTheme="minorHAnsi" w:cstheme="minorHAnsi"/>
          <w:sz w:val="24"/>
          <w:szCs w:val="24"/>
        </w:rPr>
      </w:pPr>
      <w:r w:rsidRPr="00581F20">
        <w:rPr>
          <w:rFonts w:asciiTheme="minorHAnsi" w:hAnsiTheme="minorHAnsi" w:cstheme="minorHAnsi"/>
          <w:w w:val="95"/>
          <w:sz w:val="24"/>
          <w:szCs w:val="24"/>
        </w:rPr>
        <w:t>Gmina Magnuszew</w:t>
      </w:r>
      <w:r w:rsidRPr="00581F20">
        <w:rPr>
          <w:rFonts w:asciiTheme="minorHAnsi" w:hAnsiTheme="minorHAnsi" w:cstheme="minorHAnsi"/>
          <w:w w:val="95"/>
          <w:sz w:val="24"/>
          <w:szCs w:val="24"/>
        </w:rPr>
        <w:br/>
        <w:t>ul. Saperów 24</w:t>
      </w:r>
      <w:r w:rsidRPr="00581F20">
        <w:rPr>
          <w:rFonts w:asciiTheme="minorHAnsi" w:hAnsiTheme="minorHAnsi" w:cstheme="minorHAnsi"/>
          <w:w w:val="95"/>
          <w:sz w:val="24"/>
          <w:szCs w:val="24"/>
        </w:rPr>
        <w:br/>
        <w:t>26-910 Magnuszew</w:t>
      </w:r>
    </w:p>
    <w:p w14:paraId="45F5B480" w14:textId="04A3A7B2" w:rsidR="00EA23BD" w:rsidRPr="00EA23BD" w:rsidRDefault="00013AEC" w:rsidP="00013AEC">
      <w:pPr>
        <w:tabs>
          <w:tab w:val="left" w:pos="5040"/>
        </w:tabs>
        <w:rPr>
          <w:rFonts w:cstheme="minorHAnsi"/>
          <w:sz w:val="24"/>
        </w:rPr>
      </w:pPr>
      <w:r>
        <w:rPr>
          <w:rFonts w:cstheme="minorHAnsi"/>
          <w:sz w:val="24"/>
        </w:rPr>
        <w:tab/>
      </w:r>
    </w:p>
    <w:p w14:paraId="7D9C2015" w14:textId="7CC6FD4E" w:rsidR="00253C76" w:rsidRPr="00EA23BD" w:rsidRDefault="00EA23BD" w:rsidP="00EA23BD">
      <w:pPr>
        <w:spacing w:before="1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</w:t>
      </w:r>
      <w:r w:rsidR="00253C76" w:rsidRPr="00EA23BD">
        <w:rPr>
          <w:rFonts w:ascii="Calibri" w:hAnsi="Calibri" w:cs="Calibri"/>
          <w:sz w:val="24"/>
        </w:rPr>
        <w:t>Zobowiązuję się wykonać przedmiot zamówienia pn.:</w:t>
      </w:r>
    </w:p>
    <w:p w14:paraId="434FFD15" w14:textId="77777777" w:rsidR="00EA23BD" w:rsidRPr="000B6648" w:rsidRDefault="00EA23BD" w:rsidP="00EA23BD">
      <w:pPr>
        <w:pStyle w:val="Standard"/>
        <w:ind w:left="759"/>
        <w:rPr>
          <w:rStyle w:val="Pogrubienie"/>
          <w:rFonts w:ascii="Calibri" w:hAnsi="Calibri" w:cs="Calibri"/>
        </w:rPr>
      </w:pPr>
      <w:bookmarkStart w:id="1" w:name="_Hlk170222073"/>
    </w:p>
    <w:bookmarkEnd w:id="1"/>
    <w:p w14:paraId="68083EEE" w14:textId="0814C8DE" w:rsidR="00013AEC" w:rsidRPr="009F6F68" w:rsidRDefault="00013AEC" w:rsidP="00013AEC">
      <w:pPr>
        <w:spacing w:after="0" w:line="276" w:lineRule="auto"/>
        <w:jc w:val="center"/>
        <w:rPr>
          <w:rFonts w:ascii="Calibri" w:eastAsia="SimSun" w:hAnsi="Calibri" w:cs="Calibri"/>
          <w:b/>
          <w:bCs/>
          <w:lang w:eastAsia="zh-CN"/>
        </w:rPr>
      </w:pPr>
      <w:r w:rsidRPr="009F6F68">
        <w:rPr>
          <w:rFonts w:ascii="Calibri" w:eastAsia="SimSun" w:hAnsi="Calibri" w:cs="Calibri"/>
          <w:b/>
          <w:bCs/>
          <w:lang w:eastAsia="zh-CN"/>
        </w:rPr>
        <w:t xml:space="preserve">Wykonanie rozgraniczenia nieruchomości położonych w miejscowości </w:t>
      </w:r>
      <w:r w:rsidR="002236D7">
        <w:rPr>
          <w:rFonts w:ascii="Calibri" w:eastAsia="SimSun" w:hAnsi="Calibri" w:cs="Calibri"/>
          <w:b/>
          <w:bCs/>
          <w:lang w:eastAsia="zh-CN"/>
        </w:rPr>
        <w:t xml:space="preserve">Mniszew </w:t>
      </w:r>
    </w:p>
    <w:p w14:paraId="41790E5F" w14:textId="77777777" w:rsidR="00253C76" w:rsidRPr="00581F20" w:rsidRDefault="00253C76" w:rsidP="00EA23BD">
      <w:pPr>
        <w:pStyle w:val="Tekstpodstawowy"/>
        <w:spacing w:before="6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B2B3498" w14:textId="77777777" w:rsidR="00013AEC" w:rsidRPr="00607426" w:rsidRDefault="00013AEC" w:rsidP="00013AEC">
      <w:pPr>
        <w:ind w:left="400"/>
        <w:rPr>
          <w:rFonts w:cstheme="minorHAnsi"/>
          <w:sz w:val="24"/>
        </w:rPr>
      </w:pPr>
      <w:r>
        <w:rPr>
          <w:rFonts w:cstheme="minorHAnsi"/>
          <w:sz w:val="24"/>
        </w:rPr>
        <w:t>za kwotę</w:t>
      </w:r>
    </w:p>
    <w:p w14:paraId="138D69B6" w14:textId="77777777" w:rsidR="00013AEC" w:rsidRPr="00607426" w:rsidRDefault="00013AEC" w:rsidP="00013AEC">
      <w:pPr>
        <w:tabs>
          <w:tab w:val="left" w:leader="dot" w:pos="8509"/>
        </w:tabs>
        <w:spacing w:line="240" w:lineRule="auto"/>
        <w:ind w:left="400"/>
        <w:rPr>
          <w:rFonts w:cstheme="minorHAnsi"/>
          <w:sz w:val="24"/>
        </w:rPr>
      </w:pPr>
      <w:r w:rsidRPr="00253C76">
        <w:rPr>
          <w:rFonts w:cstheme="minorHAnsi"/>
          <w:sz w:val="24"/>
        </w:rPr>
        <w:t>Cena</w:t>
      </w:r>
      <w:r w:rsidRPr="00253C76">
        <w:rPr>
          <w:rFonts w:cstheme="minorHAnsi"/>
          <w:spacing w:val="-38"/>
          <w:sz w:val="24"/>
        </w:rPr>
        <w:t xml:space="preserve"> </w:t>
      </w:r>
      <w:r w:rsidRPr="00253C76">
        <w:rPr>
          <w:rFonts w:cstheme="minorHAnsi"/>
          <w:sz w:val="24"/>
        </w:rPr>
        <w:t>netto</w:t>
      </w:r>
      <w:r w:rsidRPr="00253C76">
        <w:rPr>
          <w:rFonts w:cstheme="minorHAnsi"/>
          <w:sz w:val="24"/>
        </w:rPr>
        <w:tab/>
        <w:t>zł</w:t>
      </w:r>
    </w:p>
    <w:p w14:paraId="331D3153" w14:textId="77777777" w:rsidR="00013AEC" w:rsidRPr="00607426" w:rsidRDefault="00013AEC" w:rsidP="00013AEC">
      <w:pPr>
        <w:tabs>
          <w:tab w:val="left" w:leader="dot" w:pos="8761"/>
        </w:tabs>
        <w:spacing w:line="240" w:lineRule="auto"/>
        <w:ind w:left="400"/>
        <w:rPr>
          <w:rFonts w:cstheme="minorHAnsi"/>
          <w:sz w:val="24"/>
        </w:rPr>
      </w:pPr>
      <w:r w:rsidRPr="00253C76">
        <w:rPr>
          <w:rFonts w:cstheme="minorHAnsi"/>
          <w:w w:val="95"/>
          <w:sz w:val="24"/>
        </w:rPr>
        <w:t>podatek</w:t>
      </w:r>
      <w:r w:rsidRPr="00253C76">
        <w:rPr>
          <w:rFonts w:cstheme="minorHAnsi"/>
          <w:spacing w:val="-27"/>
          <w:w w:val="95"/>
          <w:sz w:val="24"/>
        </w:rPr>
        <w:t xml:space="preserve"> </w:t>
      </w:r>
      <w:r w:rsidRPr="00253C76">
        <w:rPr>
          <w:rFonts w:cstheme="minorHAnsi"/>
          <w:w w:val="95"/>
          <w:sz w:val="24"/>
        </w:rPr>
        <w:t>VAT</w:t>
      </w:r>
      <w:r w:rsidRPr="00253C76">
        <w:rPr>
          <w:rFonts w:cstheme="minorHAnsi"/>
          <w:w w:val="95"/>
          <w:sz w:val="24"/>
        </w:rPr>
        <w:tab/>
      </w:r>
      <w:r w:rsidRPr="00253C76">
        <w:rPr>
          <w:rFonts w:cstheme="minorHAnsi"/>
          <w:sz w:val="24"/>
        </w:rPr>
        <w:t>zł</w:t>
      </w:r>
    </w:p>
    <w:p w14:paraId="01FA1E90" w14:textId="77777777" w:rsidR="00013AEC" w:rsidRPr="00607426" w:rsidRDefault="00013AEC" w:rsidP="00013AEC">
      <w:pPr>
        <w:tabs>
          <w:tab w:val="left" w:leader="dot" w:pos="8799"/>
        </w:tabs>
        <w:spacing w:before="1" w:line="240" w:lineRule="auto"/>
        <w:ind w:left="400"/>
        <w:rPr>
          <w:rFonts w:cstheme="minorHAnsi"/>
          <w:sz w:val="24"/>
        </w:rPr>
      </w:pPr>
      <w:r w:rsidRPr="00253C76">
        <w:rPr>
          <w:rFonts w:cstheme="minorHAnsi"/>
          <w:sz w:val="24"/>
        </w:rPr>
        <w:t>cena</w:t>
      </w:r>
      <w:r w:rsidRPr="00253C76">
        <w:rPr>
          <w:rFonts w:cstheme="minorHAnsi"/>
          <w:spacing w:val="-27"/>
          <w:sz w:val="24"/>
        </w:rPr>
        <w:t xml:space="preserve"> </w:t>
      </w:r>
      <w:r w:rsidRPr="00253C76">
        <w:rPr>
          <w:rFonts w:cstheme="minorHAnsi"/>
          <w:sz w:val="24"/>
        </w:rPr>
        <w:t>brutto</w:t>
      </w:r>
      <w:r w:rsidRPr="00253C76">
        <w:rPr>
          <w:rFonts w:cstheme="minorHAnsi"/>
          <w:sz w:val="24"/>
        </w:rPr>
        <w:tab/>
        <w:t>zł</w:t>
      </w:r>
    </w:p>
    <w:p w14:paraId="737332E1" w14:textId="77777777" w:rsidR="00013AEC" w:rsidRPr="00253C76" w:rsidRDefault="00013AEC" w:rsidP="00013AEC">
      <w:pPr>
        <w:tabs>
          <w:tab w:val="left" w:leader="dot" w:pos="8922"/>
        </w:tabs>
        <w:spacing w:line="240" w:lineRule="auto"/>
        <w:ind w:left="400"/>
        <w:rPr>
          <w:rFonts w:cstheme="minorHAnsi"/>
          <w:sz w:val="24"/>
        </w:rPr>
      </w:pPr>
      <w:r w:rsidRPr="00253C76">
        <w:rPr>
          <w:rFonts w:cstheme="minorHAnsi"/>
          <w:sz w:val="24"/>
        </w:rPr>
        <w:t>(słownie</w:t>
      </w:r>
      <w:r w:rsidRPr="00253C76">
        <w:rPr>
          <w:rFonts w:cstheme="minorHAnsi"/>
          <w:sz w:val="24"/>
        </w:rPr>
        <w:tab/>
        <w:t>)</w:t>
      </w:r>
    </w:p>
    <w:p w14:paraId="132D0207" w14:textId="77777777" w:rsidR="009875F5" w:rsidRDefault="009875F5" w:rsidP="009C2E75">
      <w:pPr>
        <w:pStyle w:val="Tekstpodstawowy"/>
        <w:jc w:val="both"/>
        <w:rPr>
          <w:rFonts w:asciiTheme="minorHAnsi" w:hAnsiTheme="minorHAnsi" w:cstheme="minorHAnsi"/>
        </w:rPr>
      </w:pPr>
    </w:p>
    <w:p w14:paraId="349CD2A9" w14:textId="77777777" w:rsidR="000B6648" w:rsidRDefault="000B6648" w:rsidP="009C2E75">
      <w:pPr>
        <w:pStyle w:val="Tekstpodstawowy"/>
        <w:jc w:val="both"/>
        <w:rPr>
          <w:rFonts w:asciiTheme="minorHAnsi" w:hAnsiTheme="minorHAnsi" w:cstheme="minorHAnsi"/>
        </w:rPr>
      </w:pPr>
    </w:p>
    <w:p w14:paraId="661DB25B" w14:textId="77777777" w:rsidR="000B6648" w:rsidRDefault="000B6648" w:rsidP="009C2E75">
      <w:pPr>
        <w:pStyle w:val="Tekstpodstawowy"/>
        <w:jc w:val="both"/>
        <w:rPr>
          <w:rFonts w:asciiTheme="minorHAnsi" w:hAnsiTheme="minorHAnsi" w:cstheme="minorHAnsi"/>
        </w:rPr>
      </w:pPr>
    </w:p>
    <w:p w14:paraId="1DE20977" w14:textId="57EC97BF" w:rsidR="00253C76" w:rsidRPr="000B6648" w:rsidRDefault="009C2E75" w:rsidP="009C2E75">
      <w:pPr>
        <w:pStyle w:val="Tekstpodstawowy"/>
        <w:jc w:val="both"/>
        <w:rPr>
          <w:rFonts w:asciiTheme="minorHAnsi" w:hAnsiTheme="minorHAnsi" w:cstheme="minorHAnsi"/>
          <w:sz w:val="24"/>
          <w:szCs w:val="24"/>
        </w:rPr>
      </w:pPr>
      <w:r w:rsidRPr="000B6648">
        <w:rPr>
          <w:rFonts w:asciiTheme="minorHAnsi" w:hAnsiTheme="minorHAnsi" w:cstheme="minorHAnsi"/>
          <w:sz w:val="24"/>
          <w:szCs w:val="24"/>
        </w:rPr>
        <w:t>P</w:t>
      </w:r>
      <w:r w:rsidR="00253C76" w:rsidRPr="000B6648">
        <w:rPr>
          <w:rFonts w:asciiTheme="minorHAnsi" w:hAnsiTheme="minorHAnsi" w:cstheme="minorHAnsi"/>
          <w:sz w:val="24"/>
          <w:szCs w:val="24"/>
        </w:rPr>
        <w:t>onadto oświadczam, że:</w:t>
      </w:r>
    </w:p>
    <w:p w14:paraId="5669F010" w14:textId="60C1CE9F" w:rsidR="009C2E75" w:rsidRPr="000B6648" w:rsidRDefault="00253C76" w:rsidP="009C2E75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3" w:after="0" w:line="240" w:lineRule="auto"/>
        <w:ind w:hanging="285"/>
        <w:contextualSpacing w:val="0"/>
        <w:jc w:val="both"/>
        <w:rPr>
          <w:rFonts w:cstheme="minorHAnsi"/>
          <w:sz w:val="24"/>
          <w:szCs w:val="24"/>
        </w:rPr>
      </w:pPr>
      <w:r w:rsidRPr="000B6648">
        <w:rPr>
          <w:rFonts w:cstheme="minorHAnsi"/>
          <w:sz w:val="24"/>
          <w:szCs w:val="24"/>
        </w:rPr>
        <w:t>Akceptuję/my</w:t>
      </w:r>
      <w:r w:rsidR="00CF3D8F" w:rsidRPr="000B6648">
        <w:rPr>
          <w:rFonts w:cstheme="minorHAnsi"/>
          <w:sz w:val="24"/>
          <w:szCs w:val="24"/>
        </w:rPr>
        <w:t xml:space="preserve"> </w:t>
      </w:r>
      <w:r w:rsidRPr="000B6648">
        <w:rPr>
          <w:rFonts w:cstheme="minorHAnsi"/>
          <w:spacing w:val="-39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wskazany</w:t>
      </w:r>
      <w:r w:rsidR="00CF3D8F" w:rsidRPr="000B6648">
        <w:rPr>
          <w:rFonts w:cstheme="minorHAnsi"/>
          <w:sz w:val="24"/>
          <w:szCs w:val="24"/>
        </w:rPr>
        <w:t xml:space="preserve"> </w:t>
      </w:r>
      <w:r w:rsidRPr="000B6648">
        <w:rPr>
          <w:rFonts w:cstheme="minorHAnsi"/>
          <w:spacing w:val="-36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przez</w:t>
      </w:r>
      <w:r w:rsidRPr="000B6648">
        <w:rPr>
          <w:rFonts w:cstheme="minorHAnsi"/>
          <w:spacing w:val="-38"/>
          <w:sz w:val="24"/>
          <w:szCs w:val="24"/>
        </w:rPr>
        <w:t xml:space="preserve"> </w:t>
      </w:r>
      <w:r w:rsidR="00CF3D8F" w:rsidRPr="000B6648">
        <w:rPr>
          <w:rFonts w:cstheme="minorHAnsi"/>
          <w:spacing w:val="-38"/>
          <w:sz w:val="24"/>
          <w:szCs w:val="24"/>
        </w:rPr>
        <w:t xml:space="preserve">  </w:t>
      </w:r>
      <w:r w:rsidRPr="000B6648">
        <w:rPr>
          <w:rFonts w:cstheme="minorHAnsi"/>
          <w:sz w:val="24"/>
          <w:szCs w:val="24"/>
        </w:rPr>
        <w:t>Zamawiającego</w:t>
      </w:r>
      <w:r w:rsidR="00CF3D8F" w:rsidRPr="000B6648">
        <w:rPr>
          <w:rFonts w:cstheme="minorHAnsi"/>
          <w:sz w:val="24"/>
          <w:szCs w:val="24"/>
        </w:rPr>
        <w:t xml:space="preserve"> </w:t>
      </w:r>
      <w:r w:rsidRPr="000B6648">
        <w:rPr>
          <w:rFonts w:cstheme="minorHAnsi"/>
          <w:spacing w:val="-38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termin</w:t>
      </w:r>
      <w:r w:rsidRPr="000B6648">
        <w:rPr>
          <w:rFonts w:cstheme="minorHAnsi"/>
          <w:spacing w:val="-38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płatności</w:t>
      </w:r>
      <w:r w:rsidRPr="000B6648">
        <w:rPr>
          <w:rFonts w:cstheme="minorHAnsi"/>
          <w:spacing w:val="-39"/>
          <w:sz w:val="24"/>
          <w:szCs w:val="24"/>
        </w:rPr>
        <w:t xml:space="preserve"> </w:t>
      </w:r>
      <w:r w:rsidR="00CF3D8F" w:rsidRPr="000B6648">
        <w:rPr>
          <w:rFonts w:cstheme="minorHAnsi"/>
          <w:sz w:val="24"/>
          <w:szCs w:val="24"/>
        </w:rPr>
        <w:t xml:space="preserve"> - </w:t>
      </w:r>
      <w:r w:rsidR="000B6648" w:rsidRPr="000B6648">
        <w:rPr>
          <w:rFonts w:cstheme="minorHAnsi"/>
          <w:sz w:val="24"/>
          <w:szCs w:val="24"/>
        </w:rPr>
        <w:t>30</w:t>
      </w:r>
      <w:r w:rsidR="00CF3D8F" w:rsidRPr="000B6648">
        <w:rPr>
          <w:rFonts w:cstheme="minorHAnsi"/>
          <w:sz w:val="24"/>
          <w:szCs w:val="24"/>
        </w:rPr>
        <w:t xml:space="preserve"> </w:t>
      </w:r>
      <w:r w:rsidR="00CF3D8F" w:rsidRPr="000B6648">
        <w:rPr>
          <w:rFonts w:cstheme="minorHAnsi"/>
          <w:spacing w:val="-38"/>
          <w:sz w:val="24"/>
          <w:szCs w:val="24"/>
        </w:rPr>
        <w:t xml:space="preserve"> </w:t>
      </w:r>
      <w:r w:rsidRPr="000B6648">
        <w:rPr>
          <w:rFonts w:cstheme="minorHAnsi"/>
          <w:spacing w:val="-38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dni</w:t>
      </w:r>
      <w:r w:rsidRPr="000B6648">
        <w:rPr>
          <w:rFonts w:cstheme="minorHAnsi"/>
          <w:spacing w:val="-37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od</w:t>
      </w:r>
      <w:r w:rsidRPr="000B6648">
        <w:rPr>
          <w:rFonts w:cstheme="minorHAnsi"/>
          <w:spacing w:val="-38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daty</w:t>
      </w:r>
      <w:r w:rsidRPr="000B6648">
        <w:rPr>
          <w:rFonts w:cstheme="minorHAnsi"/>
          <w:spacing w:val="-38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otrzymania</w:t>
      </w:r>
      <w:r w:rsidRPr="000B6648">
        <w:rPr>
          <w:rFonts w:cstheme="minorHAnsi"/>
          <w:spacing w:val="-39"/>
          <w:sz w:val="24"/>
          <w:szCs w:val="24"/>
        </w:rPr>
        <w:t xml:space="preserve"> </w:t>
      </w:r>
      <w:r w:rsidR="00CF3D8F" w:rsidRPr="000B6648">
        <w:rPr>
          <w:rFonts w:cstheme="minorHAnsi"/>
          <w:spacing w:val="-39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faktury</w:t>
      </w:r>
      <w:bookmarkEnd w:id="0"/>
      <w:r w:rsidR="00CF3D8F" w:rsidRPr="000B6648">
        <w:rPr>
          <w:rFonts w:cstheme="minorHAnsi"/>
          <w:sz w:val="24"/>
          <w:szCs w:val="24"/>
        </w:rPr>
        <w:t xml:space="preserve"> – prawidłowo wystawionej. </w:t>
      </w:r>
    </w:p>
    <w:p w14:paraId="369C1014" w14:textId="3F4060BA" w:rsidR="009C2E75" w:rsidRPr="000B6648" w:rsidRDefault="001C6C4E" w:rsidP="009C2E75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3" w:after="0" w:line="240" w:lineRule="auto"/>
        <w:jc w:val="both"/>
        <w:rPr>
          <w:rFonts w:cstheme="minorHAnsi"/>
          <w:sz w:val="24"/>
          <w:szCs w:val="24"/>
        </w:rPr>
      </w:pPr>
      <w:r w:rsidRPr="000B6648">
        <w:rPr>
          <w:rFonts w:cstheme="minorHAnsi"/>
          <w:sz w:val="24"/>
          <w:szCs w:val="24"/>
        </w:rPr>
        <w:t>Zapoznałem się z treścią przedstawionego przez Zamawiającego projektu umowy, i nie wnoszę/wnosimy do niech żadnych uwag.</w:t>
      </w:r>
    </w:p>
    <w:p w14:paraId="548CFF54" w14:textId="5C99044C" w:rsidR="009875F5" w:rsidRPr="000B6648" w:rsidRDefault="001C6C4E" w:rsidP="000B6648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3" w:after="0" w:line="240" w:lineRule="auto"/>
        <w:jc w:val="both"/>
        <w:rPr>
          <w:rFonts w:cstheme="minorHAnsi"/>
          <w:sz w:val="24"/>
          <w:szCs w:val="24"/>
        </w:rPr>
      </w:pPr>
      <w:r w:rsidRPr="000B6648">
        <w:rPr>
          <w:rFonts w:cstheme="minorHAnsi"/>
          <w:sz w:val="24"/>
          <w:szCs w:val="24"/>
        </w:rPr>
        <w:t xml:space="preserve">W razie wybory niniejszej oferty zobowiązuję się do podpisania umowy na warunkach zawartych w zapytaniu ofertowym, w miejscu i terminie wskazanym przez Zamawiającego  </w:t>
      </w:r>
    </w:p>
    <w:p w14:paraId="7399899C" w14:textId="4C29E76E" w:rsidR="00013AEC" w:rsidRPr="00013AEC" w:rsidRDefault="00013AEC" w:rsidP="00013AEC">
      <w:pPr>
        <w:pStyle w:val="Default"/>
        <w:numPr>
          <w:ilvl w:val="0"/>
          <w:numId w:val="6"/>
        </w:numPr>
        <w:spacing w:line="276" w:lineRule="auto"/>
        <w:jc w:val="both"/>
        <w:rPr>
          <w:rFonts w:ascii="Calibri" w:eastAsia="Times New Roman" w:hAnsi="Calibri" w:cs="Calibri"/>
          <w:lang w:eastAsia="pl-PL"/>
        </w:rPr>
      </w:pPr>
      <w:r w:rsidRPr="00013AEC">
        <w:rPr>
          <w:rFonts w:ascii="Calibri" w:eastAsia="Times New Roman" w:hAnsi="Calibri" w:cs="Calibri"/>
          <w:lang w:eastAsia="pl-PL"/>
        </w:rPr>
        <w:lastRenderedPageBreak/>
        <w:t xml:space="preserve">Oświadczam, że posiadam niezbędne do realizacji zamówienia uprawnienia geodezyjne w zakresie rozgraniczania nieruchomości, zgodnie z art. 43 ust. 2 ustawy z dnia 17 maja 1989r Prawo geodezyjne i kartograficzne (Dz. U z 2024 p[oz. 1151 ze zm.) </w:t>
      </w:r>
    </w:p>
    <w:p w14:paraId="79C698D5" w14:textId="19B0F354" w:rsidR="009875F5" w:rsidRPr="00013AEC" w:rsidRDefault="00013AEC" w:rsidP="00013AEC">
      <w:pPr>
        <w:pStyle w:val="Default"/>
        <w:spacing w:line="276" w:lineRule="auto"/>
        <w:ind w:left="683"/>
        <w:jc w:val="both"/>
        <w:rPr>
          <w:rFonts w:ascii="Calibri" w:eastAsia="Times New Roman" w:hAnsi="Calibri" w:cs="Calibri"/>
          <w:lang w:eastAsia="pl-PL"/>
        </w:rPr>
      </w:pPr>
      <w:r w:rsidRPr="00013AEC">
        <w:rPr>
          <w:rFonts w:ascii="Calibri" w:eastAsia="Times New Roman" w:hAnsi="Calibri" w:cs="Calibri"/>
          <w:u w:val="single"/>
          <w:lang w:eastAsia="pl-PL"/>
        </w:rPr>
        <w:t>Do oferty załączam kserokopię uprawnień.</w:t>
      </w:r>
    </w:p>
    <w:p w14:paraId="7765A5B3" w14:textId="77777777" w:rsidR="002A0F8F" w:rsidRDefault="002A0F8F" w:rsidP="00CD4677">
      <w:pPr>
        <w:spacing w:before="120" w:after="120" w:line="240" w:lineRule="auto"/>
        <w:ind w:left="4956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lang w:eastAsia="pl-PL"/>
          <w14:ligatures w14:val="none"/>
        </w:rPr>
      </w:pPr>
    </w:p>
    <w:p w14:paraId="637E5A2E" w14:textId="77777777" w:rsidR="00013AEC" w:rsidRDefault="00013AEC" w:rsidP="00CD4677">
      <w:pPr>
        <w:spacing w:before="120" w:after="120" w:line="240" w:lineRule="auto"/>
        <w:ind w:left="4956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lang w:eastAsia="pl-PL"/>
          <w14:ligatures w14:val="none"/>
        </w:rPr>
      </w:pPr>
    </w:p>
    <w:p w14:paraId="6DF48E33" w14:textId="77777777" w:rsidR="00013AEC" w:rsidRDefault="00013AEC" w:rsidP="00CD4677">
      <w:pPr>
        <w:spacing w:before="120" w:after="120" w:line="240" w:lineRule="auto"/>
        <w:ind w:left="4956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lang w:eastAsia="pl-PL"/>
          <w14:ligatures w14:val="none"/>
        </w:rPr>
      </w:pPr>
    </w:p>
    <w:p w14:paraId="4AD9A0FA" w14:textId="0160CDDF" w:rsidR="00CD4677" w:rsidRPr="00D13AE8" w:rsidRDefault="00CD4677" w:rsidP="00CD4677">
      <w:pPr>
        <w:spacing w:before="120" w:after="120" w:line="240" w:lineRule="auto"/>
        <w:ind w:left="4956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lang w:eastAsia="pl-PL"/>
          <w14:ligatures w14:val="none"/>
        </w:rPr>
      </w:pPr>
      <w:r w:rsidRPr="00D13AE8">
        <w:rPr>
          <w:rFonts w:ascii="Times New Roman" w:eastAsia="Times New Roman" w:hAnsi="Times New Roman" w:cs="Times New Roman"/>
          <w:color w:val="000000"/>
          <w:kern w:val="0"/>
          <w:szCs w:val="24"/>
          <w:lang w:eastAsia="pl-PL"/>
          <w14:ligatures w14:val="none"/>
        </w:rPr>
        <w:t>…………………………………………….</w:t>
      </w:r>
    </w:p>
    <w:p w14:paraId="1A016439" w14:textId="77777777" w:rsidR="00CD4677" w:rsidRPr="000B6648" w:rsidRDefault="00CD4677" w:rsidP="00CD4677">
      <w:pPr>
        <w:spacing w:after="0" w:line="240" w:lineRule="auto"/>
        <w:jc w:val="both"/>
        <w:rPr>
          <w:rFonts w:ascii="Calibri" w:eastAsia="Times New Roman" w:hAnsi="Calibri" w:cs="Calibri"/>
          <w:kern w:val="0"/>
          <w:szCs w:val="24"/>
          <w:lang w:eastAsia="pl-PL"/>
          <w14:ligatures w14:val="none"/>
        </w:rPr>
      </w:pPr>
      <w:r w:rsidRPr="00D13AE8">
        <w:rPr>
          <w:rFonts w:ascii="Times New Roman" w:eastAsia="Times New Roman" w:hAnsi="Times New Roman" w:cs="Times New Roman"/>
          <w:color w:val="000000"/>
          <w:kern w:val="0"/>
          <w:szCs w:val="24"/>
          <w:lang w:eastAsia="pl-PL"/>
          <w14:ligatures w14:val="none"/>
        </w:rPr>
        <w:t xml:space="preserve">                                                                                                 </w:t>
      </w:r>
      <w:r w:rsidRPr="000B6648">
        <w:rPr>
          <w:rFonts w:ascii="Calibri" w:eastAsia="Times New Roman" w:hAnsi="Calibri" w:cs="Calibri"/>
          <w:color w:val="000000"/>
          <w:kern w:val="0"/>
          <w:szCs w:val="24"/>
          <w:lang w:eastAsia="pl-PL"/>
          <w14:ligatures w14:val="none"/>
        </w:rPr>
        <w:t>podpis i pieczątka Wykonawcy</w:t>
      </w:r>
    </w:p>
    <w:sectPr w:rsidR="00CD4677" w:rsidRPr="000B664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E8FC1" w14:textId="77777777" w:rsidR="00577789" w:rsidRDefault="00577789" w:rsidP="004E3EE4">
      <w:pPr>
        <w:spacing w:after="0" w:line="240" w:lineRule="auto"/>
      </w:pPr>
      <w:r>
        <w:separator/>
      </w:r>
    </w:p>
  </w:endnote>
  <w:endnote w:type="continuationSeparator" w:id="0">
    <w:p w14:paraId="0387AC3C" w14:textId="77777777" w:rsidR="00577789" w:rsidRDefault="00577789" w:rsidP="004E3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22324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F6EC8A3" w14:textId="0431C1DE" w:rsidR="004E3EE4" w:rsidRDefault="004E3EE4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8FD" w:rsidRPr="00C338FD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57E02B65" w14:textId="77777777" w:rsidR="004E3EE4" w:rsidRDefault="004E3E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0144F" w14:textId="77777777" w:rsidR="00577789" w:rsidRDefault="00577789" w:rsidP="004E3EE4">
      <w:pPr>
        <w:spacing w:after="0" w:line="240" w:lineRule="auto"/>
      </w:pPr>
      <w:r>
        <w:separator/>
      </w:r>
    </w:p>
  </w:footnote>
  <w:footnote w:type="continuationSeparator" w:id="0">
    <w:p w14:paraId="1B5822A9" w14:textId="77777777" w:rsidR="00577789" w:rsidRDefault="00577789" w:rsidP="004E3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BE461" w14:textId="3CD30584" w:rsidR="00A8406F" w:rsidRDefault="00A8406F">
    <w:pPr>
      <w:pStyle w:val="Nagwek"/>
    </w:pPr>
    <w:r>
      <w:t>ZP.</w:t>
    </w:r>
    <w:r w:rsidR="00864E09">
      <w:t>ZO.271.</w:t>
    </w:r>
    <w:r w:rsidR="007912B4">
      <w:t>3</w:t>
    </w:r>
    <w:r w:rsidR="00864E09">
      <w:t>.</w:t>
    </w:r>
    <w:r>
      <w:t>202</w:t>
    </w:r>
    <w:r w:rsidR="002236D7">
      <w:t>6</w:t>
    </w:r>
  </w:p>
  <w:p w14:paraId="256F65DA" w14:textId="77777777" w:rsidR="00A8406F" w:rsidRDefault="00A840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B1B39A3"/>
    <w:multiLevelType w:val="hybridMultilevel"/>
    <w:tmpl w:val="C8727B5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D454D76"/>
    <w:multiLevelType w:val="hybridMultilevel"/>
    <w:tmpl w:val="DF5ED7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23509"/>
    <w:multiLevelType w:val="hybridMultilevel"/>
    <w:tmpl w:val="C90A053C"/>
    <w:lvl w:ilvl="0" w:tplc="141E06BE">
      <w:start w:val="1"/>
      <w:numFmt w:val="decimal"/>
      <w:lvlText w:val="%1."/>
      <w:lvlJc w:val="left"/>
      <w:pPr>
        <w:ind w:left="683" w:hanging="284"/>
      </w:pPr>
      <w:rPr>
        <w:rFonts w:ascii="Calibri" w:eastAsia="Arial" w:hAnsi="Calibri" w:cs="Calibri" w:hint="default"/>
        <w:w w:val="91"/>
        <w:sz w:val="22"/>
        <w:szCs w:val="22"/>
        <w:lang w:val="pl-PL" w:eastAsia="en-US" w:bidi="ar-SA"/>
      </w:rPr>
    </w:lvl>
    <w:lvl w:ilvl="1" w:tplc="8FC4FAD8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CD6409FA">
      <w:numFmt w:val="bullet"/>
      <w:lvlText w:val="•"/>
      <w:lvlJc w:val="left"/>
      <w:pPr>
        <w:ind w:left="2148" w:hanging="360"/>
      </w:pPr>
      <w:rPr>
        <w:rFonts w:hint="default"/>
        <w:lang w:val="pl-PL" w:eastAsia="en-US" w:bidi="ar-SA"/>
      </w:rPr>
    </w:lvl>
    <w:lvl w:ilvl="3" w:tplc="417201BA">
      <w:numFmt w:val="bullet"/>
      <w:lvlText w:val="•"/>
      <w:lvlJc w:val="left"/>
      <w:pPr>
        <w:ind w:left="3177" w:hanging="360"/>
      </w:pPr>
      <w:rPr>
        <w:rFonts w:hint="default"/>
        <w:lang w:val="pl-PL" w:eastAsia="en-US" w:bidi="ar-SA"/>
      </w:rPr>
    </w:lvl>
    <w:lvl w:ilvl="4" w:tplc="86F4A448">
      <w:numFmt w:val="bullet"/>
      <w:lvlText w:val="•"/>
      <w:lvlJc w:val="left"/>
      <w:pPr>
        <w:ind w:left="4206" w:hanging="360"/>
      </w:pPr>
      <w:rPr>
        <w:rFonts w:hint="default"/>
        <w:lang w:val="pl-PL" w:eastAsia="en-US" w:bidi="ar-SA"/>
      </w:rPr>
    </w:lvl>
    <w:lvl w:ilvl="5" w:tplc="CC9AE91E">
      <w:numFmt w:val="bullet"/>
      <w:lvlText w:val="•"/>
      <w:lvlJc w:val="left"/>
      <w:pPr>
        <w:ind w:left="5235" w:hanging="360"/>
      </w:pPr>
      <w:rPr>
        <w:rFonts w:hint="default"/>
        <w:lang w:val="pl-PL" w:eastAsia="en-US" w:bidi="ar-SA"/>
      </w:rPr>
    </w:lvl>
    <w:lvl w:ilvl="6" w:tplc="BCA821D4">
      <w:numFmt w:val="bullet"/>
      <w:lvlText w:val="•"/>
      <w:lvlJc w:val="left"/>
      <w:pPr>
        <w:ind w:left="6264" w:hanging="360"/>
      </w:pPr>
      <w:rPr>
        <w:rFonts w:hint="default"/>
        <w:lang w:val="pl-PL" w:eastAsia="en-US" w:bidi="ar-SA"/>
      </w:rPr>
    </w:lvl>
    <w:lvl w:ilvl="7" w:tplc="17E4D3C6">
      <w:numFmt w:val="bullet"/>
      <w:lvlText w:val="•"/>
      <w:lvlJc w:val="left"/>
      <w:pPr>
        <w:ind w:left="7293" w:hanging="360"/>
      </w:pPr>
      <w:rPr>
        <w:rFonts w:hint="default"/>
        <w:lang w:val="pl-PL" w:eastAsia="en-US" w:bidi="ar-SA"/>
      </w:rPr>
    </w:lvl>
    <w:lvl w:ilvl="8" w:tplc="C896A11E">
      <w:numFmt w:val="bullet"/>
      <w:lvlText w:val="•"/>
      <w:lvlJc w:val="left"/>
      <w:pPr>
        <w:ind w:left="8322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225B3F32"/>
    <w:multiLevelType w:val="hybridMultilevel"/>
    <w:tmpl w:val="0AF01574"/>
    <w:lvl w:ilvl="0" w:tplc="FE6AEF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A092C"/>
    <w:multiLevelType w:val="hybridMultilevel"/>
    <w:tmpl w:val="4128FD86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F2765A"/>
    <w:multiLevelType w:val="hybridMultilevel"/>
    <w:tmpl w:val="4128FD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5A427B"/>
    <w:multiLevelType w:val="hybridMultilevel"/>
    <w:tmpl w:val="E7DEAFC0"/>
    <w:lvl w:ilvl="0" w:tplc="2B3E346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F5F7D"/>
    <w:multiLevelType w:val="hybridMultilevel"/>
    <w:tmpl w:val="9BC66FAC"/>
    <w:lvl w:ilvl="0" w:tplc="8438C686">
      <w:start w:val="1"/>
      <w:numFmt w:val="decimal"/>
      <w:lvlText w:val="%1)"/>
      <w:lvlJc w:val="left"/>
      <w:pPr>
        <w:ind w:left="10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3" w:hanging="360"/>
      </w:pPr>
    </w:lvl>
    <w:lvl w:ilvl="2" w:tplc="0415001B" w:tentative="1">
      <w:start w:val="1"/>
      <w:numFmt w:val="lowerRoman"/>
      <w:lvlText w:val="%3."/>
      <w:lvlJc w:val="right"/>
      <w:pPr>
        <w:ind w:left="2483" w:hanging="180"/>
      </w:pPr>
    </w:lvl>
    <w:lvl w:ilvl="3" w:tplc="0415000F" w:tentative="1">
      <w:start w:val="1"/>
      <w:numFmt w:val="decimal"/>
      <w:lvlText w:val="%4."/>
      <w:lvlJc w:val="left"/>
      <w:pPr>
        <w:ind w:left="3203" w:hanging="360"/>
      </w:pPr>
    </w:lvl>
    <w:lvl w:ilvl="4" w:tplc="04150019" w:tentative="1">
      <w:start w:val="1"/>
      <w:numFmt w:val="lowerLetter"/>
      <w:lvlText w:val="%5."/>
      <w:lvlJc w:val="left"/>
      <w:pPr>
        <w:ind w:left="3923" w:hanging="360"/>
      </w:pPr>
    </w:lvl>
    <w:lvl w:ilvl="5" w:tplc="0415001B" w:tentative="1">
      <w:start w:val="1"/>
      <w:numFmt w:val="lowerRoman"/>
      <w:lvlText w:val="%6."/>
      <w:lvlJc w:val="right"/>
      <w:pPr>
        <w:ind w:left="4643" w:hanging="180"/>
      </w:pPr>
    </w:lvl>
    <w:lvl w:ilvl="6" w:tplc="0415000F" w:tentative="1">
      <w:start w:val="1"/>
      <w:numFmt w:val="decimal"/>
      <w:lvlText w:val="%7."/>
      <w:lvlJc w:val="left"/>
      <w:pPr>
        <w:ind w:left="5363" w:hanging="360"/>
      </w:pPr>
    </w:lvl>
    <w:lvl w:ilvl="7" w:tplc="04150019" w:tentative="1">
      <w:start w:val="1"/>
      <w:numFmt w:val="lowerLetter"/>
      <w:lvlText w:val="%8."/>
      <w:lvlJc w:val="left"/>
      <w:pPr>
        <w:ind w:left="6083" w:hanging="360"/>
      </w:pPr>
    </w:lvl>
    <w:lvl w:ilvl="8" w:tplc="0415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1" w15:restartNumberingAfterBreak="0">
    <w:nsid w:val="60101CB5"/>
    <w:multiLevelType w:val="hybridMultilevel"/>
    <w:tmpl w:val="E6A4D91A"/>
    <w:lvl w:ilvl="0" w:tplc="697AF44C">
      <w:start w:val="1"/>
      <w:numFmt w:val="decimal"/>
      <w:lvlText w:val="%1."/>
      <w:lvlJc w:val="left"/>
      <w:pPr>
        <w:ind w:left="720" w:hanging="360"/>
      </w:pPr>
      <w:rPr>
        <w:rFonts w:ascii="Calibri" w:eastAsia="SimSu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F97D69"/>
    <w:multiLevelType w:val="hybridMultilevel"/>
    <w:tmpl w:val="6934790A"/>
    <w:lvl w:ilvl="0" w:tplc="4E96441C">
      <w:start w:val="1"/>
      <w:numFmt w:val="decimal"/>
      <w:lvlText w:val="%1."/>
      <w:lvlJc w:val="left"/>
      <w:pPr>
        <w:ind w:left="7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</w:lvl>
    <w:lvl w:ilvl="3" w:tplc="0415000F" w:tentative="1">
      <w:start w:val="1"/>
      <w:numFmt w:val="decimal"/>
      <w:lvlText w:val="%4."/>
      <w:lvlJc w:val="left"/>
      <w:pPr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3" w15:restartNumberingAfterBreak="0">
    <w:nsid w:val="7219693E"/>
    <w:multiLevelType w:val="hybridMultilevel"/>
    <w:tmpl w:val="65527C06"/>
    <w:lvl w:ilvl="0" w:tplc="04150001">
      <w:start w:val="1"/>
      <w:numFmt w:val="bullet"/>
      <w:lvlText w:val=""/>
      <w:lvlJc w:val="left"/>
      <w:pPr>
        <w:ind w:left="11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14" w15:restartNumberingAfterBreak="0">
    <w:nsid w:val="7EDA41A7"/>
    <w:multiLevelType w:val="hybridMultilevel"/>
    <w:tmpl w:val="89B08B40"/>
    <w:lvl w:ilvl="0" w:tplc="04150011">
      <w:start w:val="1"/>
      <w:numFmt w:val="decimal"/>
      <w:lvlText w:val="%1)"/>
      <w:lvlJc w:val="left"/>
      <w:pPr>
        <w:ind w:left="683" w:hanging="284"/>
      </w:pPr>
      <w:rPr>
        <w:rFonts w:hint="default"/>
        <w:w w:val="91"/>
        <w:sz w:val="22"/>
        <w:szCs w:val="22"/>
        <w:lang w:val="pl-PL" w:eastAsia="en-US" w:bidi="ar-SA"/>
      </w:rPr>
    </w:lvl>
    <w:lvl w:ilvl="1" w:tplc="FFFFFFFF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2148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77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206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235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64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93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22" w:hanging="360"/>
      </w:pPr>
      <w:rPr>
        <w:rFonts w:hint="default"/>
        <w:lang w:val="pl-PL" w:eastAsia="en-US" w:bidi="ar-SA"/>
      </w:rPr>
    </w:lvl>
  </w:abstractNum>
  <w:num w:numId="1" w16cid:durableId="1841040267">
    <w:abstractNumId w:val="6"/>
  </w:num>
  <w:num w:numId="2" w16cid:durableId="1334453326">
    <w:abstractNumId w:val="4"/>
  </w:num>
  <w:num w:numId="3" w16cid:durableId="1532063969">
    <w:abstractNumId w:val="0"/>
  </w:num>
  <w:num w:numId="4" w16cid:durableId="1593928000">
    <w:abstractNumId w:val="1"/>
  </w:num>
  <w:num w:numId="5" w16cid:durableId="343363600">
    <w:abstractNumId w:val="2"/>
  </w:num>
  <w:num w:numId="6" w16cid:durableId="676151185">
    <w:abstractNumId w:val="5"/>
  </w:num>
  <w:num w:numId="7" w16cid:durableId="18166420">
    <w:abstractNumId w:val="12"/>
  </w:num>
  <w:num w:numId="8" w16cid:durableId="1928272099">
    <w:abstractNumId w:val="13"/>
  </w:num>
  <w:num w:numId="9" w16cid:durableId="160722606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441143407">
    <w:abstractNumId w:val="14"/>
  </w:num>
  <w:num w:numId="11" w16cid:durableId="659888978">
    <w:abstractNumId w:val="10"/>
  </w:num>
  <w:num w:numId="12" w16cid:durableId="674572201">
    <w:abstractNumId w:val="8"/>
  </w:num>
  <w:num w:numId="13" w16cid:durableId="389770901">
    <w:abstractNumId w:val="7"/>
  </w:num>
  <w:num w:numId="14" w16cid:durableId="1924532294">
    <w:abstractNumId w:val="3"/>
  </w:num>
  <w:num w:numId="15" w16cid:durableId="1053196140">
    <w:abstractNumId w:val="9"/>
  </w:num>
  <w:num w:numId="16" w16cid:durableId="15026262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CDD"/>
    <w:rsid w:val="00013AEC"/>
    <w:rsid w:val="00090AFE"/>
    <w:rsid w:val="000918BE"/>
    <w:rsid w:val="0009299F"/>
    <w:rsid w:val="000B2AB3"/>
    <w:rsid w:val="000B6648"/>
    <w:rsid w:val="000C0B4C"/>
    <w:rsid w:val="0013368E"/>
    <w:rsid w:val="00136E93"/>
    <w:rsid w:val="001A4710"/>
    <w:rsid w:val="001C6C4E"/>
    <w:rsid w:val="001F51E6"/>
    <w:rsid w:val="00215D87"/>
    <w:rsid w:val="002236D7"/>
    <w:rsid w:val="002253E5"/>
    <w:rsid w:val="00231CEF"/>
    <w:rsid w:val="00253C76"/>
    <w:rsid w:val="002A0F8F"/>
    <w:rsid w:val="002A5D30"/>
    <w:rsid w:val="002B7CDD"/>
    <w:rsid w:val="002E0433"/>
    <w:rsid w:val="002E7281"/>
    <w:rsid w:val="00341197"/>
    <w:rsid w:val="003609E5"/>
    <w:rsid w:val="00366D3B"/>
    <w:rsid w:val="003D1976"/>
    <w:rsid w:val="003F4ABA"/>
    <w:rsid w:val="00423FB1"/>
    <w:rsid w:val="004723FD"/>
    <w:rsid w:val="004A70AA"/>
    <w:rsid w:val="004C7FAF"/>
    <w:rsid w:val="004E3EE4"/>
    <w:rsid w:val="00521C73"/>
    <w:rsid w:val="005529DE"/>
    <w:rsid w:val="00577789"/>
    <w:rsid w:val="00581F20"/>
    <w:rsid w:val="005E65AD"/>
    <w:rsid w:val="005E7105"/>
    <w:rsid w:val="006644B3"/>
    <w:rsid w:val="0066654C"/>
    <w:rsid w:val="00680A7A"/>
    <w:rsid w:val="006B62AC"/>
    <w:rsid w:val="006D13E8"/>
    <w:rsid w:val="00716B68"/>
    <w:rsid w:val="00717587"/>
    <w:rsid w:val="00725360"/>
    <w:rsid w:val="0073465D"/>
    <w:rsid w:val="00785298"/>
    <w:rsid w:val="007912B4"/>
    <w:rsid w:val="00797EFF"/>
    <w:rsid w:val="00806356"/>
    <w:rsid w:val="008265AE"/>
    <w:rsid w:val="00836A1D"/>
    <w:rsid w:val="00857E51"/>
    <w:rsid w:val="00864E09"/>
    <w:rsid w:val="00880DB2"/>
    <w:rsid w:val="008F2130"/>
    <w:rsid w:val="00906E5B"/>
    <w:rsid w:val="00920F3A"/>
    <w:rsid w:val="0094445B"/>
    <w:rsid w:val="009646C5"/>
    <w:rsid w:val="009875F5"/>
    <w:rsid w:val="009C2E75"/>
    <w:rsid w:val="00A2252A"/>
    <w:rsid w:val="00A23FB2"/>
    <w:rsid w:val="00A4656E"/>
    <w:rsid w:val="00A8406F"/>
    <w:rsid w:val="00AB7B00"/>
    <w:rsid w:val="00AC6A01"/>
    <w:rsid w:val="00B01879"/>
    <w:rsid w:val="00B16DB1"/>
    <w:rsid w:val="00B20177"/>
    <w:rsid w:val="00B20D9B"/>
    <w:rsid w:val="00B74705"/>
    <w:rsid w:val="00B9695A"/>
    <w:rsid w:val="00BE7372"/>
    <w:rsid w:val="00C00E5D"/>
    <w:rsid w:val="00C31072"/>
    <w:rsid w:val="00C338FD"/>
    <w:rsid w:val="00C7397E"/>
    <w:rsid w:val="00C77759"/>
    <w:rsid w:val="00C87D17"/>
    <w:rsid w:val="00CD4677"/>
    <w:rsid w:val="00CE0B6D"/>
    <w:rsid w:val="00CF3D8F"/>
    <w:rsid w:val="00CF79A6"/>
    <w:rsid w:val="00D10F81"/>
    <w:rsid w:val="00D32783"/>
    <w:rsid w:val="00D61D03"/>
    <w:rsid w:val="00D928C0"/>
    <w:rsid w:val="00DB262B"/>
    <w:rsid w:val="00DB2AEE"/>
    <w:rsid w:val="00DB754C"/>
    <w:rsid w:val="00DC6EB9"/>
    <w:rsid w:val="00E62FDF"/>
    <w:rsid w:val="00E7221B"/>
    <w:rsid w:val="00EA23BD"/>
    <w:rsid w:val="00EA4FC6"/>
    <w:rsid w:val="00EC7EA8"/>
    <w:rsid w:val="00F034C4"/>
    <w:rsid w:val="00F079EE"/>
    <w:rsid w:val="00F377ED"/>
    <w:rsid w:val="00F51FA3"/>
    <w:rsid w:val="00F62178"/>
    <w:rsid w:val="00F7122B"/>
    <w:rsid w:val="00F80DBB"/>
    <w:rsid w:val="00FA0352"/>
    <w:rsid w:val="00FA5358"/>
    <w:rsid w:val="00FC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36DA"/>
  <w15:chartTrackingRefBased/>
  <w15:docId w15:val="{886486E9-B16E-43EB-839F-08DE5EC4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397E"/>
  </w:style>
  <w:style w:type="paragraph" w:styleId="Nagwek1">
    <w:name w:val="heading 1"/>
    <w:basedOn w:val="Normalny"/>
    <w:next w:val="Normalny"/>
    <w:link w:val="Nagwek1Znak"/>
    <w:uiPriority w:val="9"/>
    <w:qFormat/>
    <w:rsid w:val="00A22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unhideWhenUsed/>
    <w:qFormat/>
    <w:rsid w:val="00253C76"/>
    <w:pPr>
      <w:widowControl w:val="0"/>
      <w:autoSpaceDE w:val="0"/>
      <w:autoSpaceDN w:val="0"/>
      <w:spacing w:after="0" w:line="240" w:lineRule="auto"/>
      <w:ind w:left="4967"/>
      <w:jc w:val="both"/>
      <w:outlineLvl w:val="2"/>
    </w:pPr>
    <w:rPr>
      <w:rFonts w:ascii="Arial" w:eastAsia="Arial" w:hAnsi="Arial" w:cs="Arial"/>
      <w:b/>
      <w:bCs/>
      <w:kern w:val="0"/>
      <w14:ligatures w14:val="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4AB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62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62FDF"/>
    <w:rPr>
      <w:b/>
      <w:bCs/>
    </w:rPr>
  </w:style>
  <w:style w:type="character" w:styleId="Hipercze">
    <w:name w:val="Hyperlink"/>
    <w:basedOn w:val="Domylnaczcionkaakapitu"/>
    <w:uiPriority w:val="99"/>
    <w:unhideWhenUsed/>
    <w:rsid w:val="00E62FD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62FDF"/>
    <w:rPr>
      <w:color w:val="605E5C"/>
      <w:shd w:val="clear" w:color="auto" w:fill="E1DFDD"/>
    </w:rPr>
  </w:style>
  <w:style w:type="paragraph" w:styleId="Akapitzlist">
    <w:name w:val="List Paragraph"/>
    <w:aliases w:val="normalny tekst,Akapit z listą BS,CW_Lista,Colorful List Accent 1,List Paragraph,Akapit z listą4,Akapit z listą1,Średnia siatka 1 — akcent 21,sw tekst,Wypunktowanie,Colorful List - Accent 11,Kolorowa lista — akcent 12"/>
    <w:basedOn w:val="Normalny"/>
    <w:link w:val="AkapitzlistZnak"/>
    <w:uiPriority w:val="34"/>
    <w:qFormat/>
    <w:rsid w:val="00E62FDF"/>
    <w:pPr>
      <w:ind w:left="720"/>
      <w:contextualSpacing/>
    </w:pPr>
  </w:style>
  <w:style w:type="character" w:customStyle="1" w:styleId="articletitle">
    <w:name w:val="articletitle"/>
    <w:basedOn w:val="Domylnaczcionkaakapitu"/>
    <w:rsid w:val="00E62FDF"/>
  </w:style>
  <w:style w:type="paragraph" w:styleId="Nagwek">
    <w:name w:val="header"/>
    <w:basedOn w:val="Normalny"/>
    <w:link w:val="NagwekZnak"/>
    <w:uiPriority w:val="99"/>
    <w:unhideWhenUsed/>
    <w:rsid w:val="004E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3EE4"/>
  </w:style>
  <w:style w:type="paragraph" w:styleId="Stopka">
    <w:name w:val="footer"/>
    <w:basedOn w:val="Normalny"/>
    <w:link w:val="StopkaZnak"/>
    <w:uiPriority w:val="99"/>
    <w:unhideWhenUsed/>
    <w:rsid w:val="004E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3EE4"/>
  </w:style>
  <w:style w:type="table" w:styleId="Tabela-Siatka">
    <w:name w:val="Table Grid"/>
    <w:basedOn w:val="Standardowy"/>
    <w:rsid w:val="00136E93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34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65D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253C76"/>
    <w:rPr>
      <w:rFonts w:ascii="Arial" w:eastAsia="Arial" w:hAnsi="Arial" w:cs="Arial"/>
      <w:b/>
      <w:bCs/>
      <w:kern w:val="0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253C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53C76"/>
    <w:rPr>
      <w:rFonts w:ascii="Arial" w:eastAsia="Arial" w:hAnsi="Arial" w:cs="Arial"/>
      <w:kern w:val="0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A22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rsid w:val="00581F2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customStyle="1" w:styleId="AkapitzlistZnak">
    <w:name w:val="Akapit z listą Znak"/>
    <w:aliases w:val="normalny tekst Znak,Akapit z listą BS Znak,CW_Lista Znak,Colorful List Accent 1 Znak,List Paragraph Znak,Akapit z listą4 Znak,Akapit z listą1 Znak,Średnia siatka 1 — akcent 21 Znak,sw tekst Znak,Wypunktowanie Znak"/>
    <w:link w:val="Akapitzlist"/>
    <w:uiPriority w:val="34"/>
    <w:qFormat/>
    <w:rsid w:val="000B664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66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66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6648"/>
    <w:rPr>
      <w:vertAlign w:val="superscript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4ABA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Default">
    <w:name w:val="Default"/>
    <w:rsid w:val="006D13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dc:description/>
  <cp:lastModifiedBy>Izabela Włodarczyk</cp:lastModifiedBy>
  <cp:revision>42</cp:revision>
  <cp:lastPrinted>2026-01-14T10:50:00Z</cp:lastPrinted>
  <dcterms:created xsi:type="dcterms:W3CDTF">2024-02-02T19:37:00Z</dcterms:created>
  <dcterms:modified xsi:type="dcterms:W3CDTF">2026-01-14T10:50:00Z</dcterms:modified>
</cp:coreProperties>
</file>