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77E159BC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794147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>Zobowiązuję się wykonać przedmiot zamówienia pn.:</w:t>
      </w:r>
    </w:p>
    <w:p w14:paraId="748F5F4B" w14:textId="77777777" w:rsidR="00D6493A" w:rsidRPr="00836A1D" w:rsidRDefault="00D6493A" w:rsidP="00D6493A">
      <w:pPr>
        <w:pStyle w:val="Akapitzlist"/>
        <w:spacing w:before="1"/>
        <w:ind w:left="759"/>
        <w:rPr>
          <w:rFonts w:cstheme="minorHAnsi"/>
          <w:sz w:val="24"/>
        </w:rPr>
      </w:pPr>
    </w:p>
    <w:p w14:paraId="70E0304F" w14:textId="77777777" w:rsidR="00794147" w:rsidRPr="00E6328B" w:rsidRDefault="00794147" w:rsidP="0079414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6328B">
        <w:rPr>
          <w:rFonts w:ascii="Calibri" w:hAnsi="Calibri" w:cs="Calibri"/>
          <w:b/>
          <w:bCs/>
          <w:sz w:val="24"/>
          <w:szCs w:val="24"/>
        </w:rPr>
        <w:t>Pełnienie funkcji inspektora nadzoru inwestorskiego nad realizacją zadania inwestycyjnego pn.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6328B">
        <w:rPr>
          <w:rFonts w:ascii="Calibri" w:hAnsi="Calibri" w:cs="Calibri"/>
          <w:b/>
          <w:bCs/>
          <w:sz w:val="24"/>
          <w:szCs w:val="24"/>
        </w:rPr>
        <w:t xml:space="preserve">„Rozbudowa </w:t>
      </w:r>
      <w:r>
        <w:rPr>
          <w:rFonts w:ascii="Calibri" w:hAnsi="Calibri" w:cs="Calibri"/>
          <w:b/>
          <w:bCs/>
          <w:sz w:val="24"/>
          <w:szCs w:val="24"/>
        </w:rPr>
        <w:t>G</w:t>
      </w:r>
      <w:r w:rsidRPr="00E6328B">
        <w:rPr>
          <w:rFonts w:ascii="Calibri" w:hAnsi="Calibri" w:cs="Calibri"/>
          <w:b/>
          <w:bCs/>
          <w:sz w:val="24"/>
          <w:szCs w:val="24"/>
        </w:rPr>
        <w:t xml:space="preserve">minnego </w:t>
      </w:r>
      <w:r>
        <w:rPr>
          <w:rFonts w:ascii="Calibri" w:hAnsi="Calibri" w:cs="Calibri"/>
          <w:b/>
          <w:bCs/>
          <w:sz w:val="24"/>
          <w:szCs w:val="24"/>
        </w:rPr>
        <w:t>Ż</w:t>
      </w:r>
      <w:r w:rsidRPr="00E6328B">
        <w:rPr>
          <w:rFonts w:ascii="Calibri" w:hAnsi="Calibri" w:cs="Calibri"/>
          <w:b/>
          <w:bCs/>
          <w:sz w:val="24"/>
          <w:szCs w:val="24"/>
        </w:rPr>
        <w:t>łobka „</w:t>
      </w:r>
      <w:proofErr w:type="spellStart"/>
      <w:r w:rsidRPr="00E6328B">
        <w:rPr>
          <w:rFonts w:ascii="Calibri" w:hAnsi="Calibri" w:cs="Calibri"/>
          <w:b/>
          <w:bCs/>
          <w:sz w:val="24"/>
          <w:szCs w:val="24"/>
        </w:rPr>
        <w:t>Maguś</w:t>
      </w:r>
      <w:proofErr w:type="spellEnd"/>
      <w:r w:rsidRPr="00E6328B">
        <w:rPr>
          <w:rFonts w:ascii="Calibri" w:hAnsi="Calibri" w:cs="Calibri"/>
          <w:b/>
          <w:bCs/>
          <w:sz w:val="24"/>
          <w:szCs w:val="24"/>
        </w:rPr>
        <w:t>” w Magnuszewie</w:t>
      </w:r>
    </w:p>
    <w:p w14:paraId="3F885DFC" w14:textId="07B16E5C" w:rsidR="00D6493A" w:rsidRPr="009205C3" w:rsidRDefault="00D6493A" w:rsidP="009205C3">
      <w:pPr>
        <w:pStyle w:val="Akapitzlist"/>
        <w:ind w:left="759"/>
        <w:rPr>
          <w:rFonts w:ascii="Calibri" w:hAnsi="Calibri" w:cs="Calibri"/>
          <w:b/>
          <w:bCs/>
          <w:color w:val="212529"/>
        </w:rPr>
      </w:pPr>
    </w:p>
    <w:p w14:paraId="41790E5F" w14:textId="77777777" w:rsidR="00253C76" w:rsidRPr="00581F20" w:rsidRDefault="00253C76" w:rsidP="00253C76">
      <w:pPr>
        <w:pStyle w:val="Tekstpodstawowy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0F744B8" w14:textId="589D6C33" w:rsidR="00581F20" w:rsidRPr="00581F20" w:rsidRDefault="00581F20" w:rsidP="009C2E75">
      <w:pPr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za kwotę</w:t>
      </w:r>
      <w:r w:rsidR="009C2E75">
        <w:rPr>
          <w:rFonts w:cstheme="minorHAnsi"/>
          <w:sz w:val="24"/>
          <w:szCs w:val="24"/>
        </w:rPr>
        <w:t>:</w:t>
      </w:r>
    </w:p>
    <w:p w14:paraId="4913FF7D" w14:textId="77777777" w:rsidR="00581F20" w:rsidRPr="00581F20" w:rsidRDefault="00581F20" w:rsidP="009C2E75">
      <w:pPr>
        <w:tabs>
          <w:tab w:val="left" w:leader="dot" w:pos="850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1F3D448A" w14:textId="77777777" w:rsidR="00581F20" w:rsidRPr="00581F20" w:rsidRDefault="00581F20" w:rsidP="009C2E75">
      <w:pPr>
        <w:tabs>
          <w:tab w:val="left" w:leader="dot" w:pos="8927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C7B2BB7" w14:textId="77777777" w:rsidR="00581F20" w:rsidRPr="00581F20" w:rsidRDefault="00581F20" w:rsidP="009C2E75">
      <w:pPr>
        <w:tabs>
          <w:tab w:val="left" w:leader="dot" w:pos="8761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w w:val="95"/>
          <w:sz w:val="24"/>
          <w:szCs w:val="24"/>
        </w:rPr>
        <w:t>podatek</w:t>
      </w:r>
      <w:r w:rsidRPr="00581F20">
        <w:rPr>
          <w:rFonts w:cstheme="minorHAnsi"/>
          <w:spacing w:val="-27"/>
          <w:w w:val="95"/>
          <w:sz w:val="24"/>
          <w:szCs w:val="24"/>
        </w:rPr>
        <w:t xml:space="preserve"> </w:t>
      </w:r>
      <w:r w:rsidRPr="00581F20">
        <w:rPr>
          <w:rFonts w:cstheme="minorHAnsi"/>
          <w:w w:val="95"/>
          <w:sz w:val="24"/>
          <w:szCs w:val="24"/>
        </w:rPr>
        <w:t>VAT</w:t>
      </w:r>
      <w:r w:rsidRPr="00581F20">
        <w:rPr>
          <w:rFonts w:cstheme="minorHAnsi"/>
          <w:w w:val="95"/>
          <w:sz w:val="24"/>
          <w:szCs w:val="24"/>
        </w:rPr>
        <w:tab/>
      </w:r>
      <w:r w:rsidRPr="00581F20">
        <w:rPr>
          <w:rFonts w:cstheme="minorHAnsi"/>
          <w:sz w:val="24"/>
          <w:szCs w:val="24"/>
        </w:rPr>
        <w:t>zł</w:t>
      </w: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C147846" w14:textId="346A9BAB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7741AC8" w14:textId="30B06749" w:rsidR="009C2E75" w:rsidRDefault="00C31072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53C76" w:rsidRPr="00253C76">
        <w:rPr>
          <w:rFonts w:asciiTheme="minorHAnsi" w:hAnsiTheme="minorHAnsi" w:cstheme="minorHAnsi"/>
        </w:rPr>
        <w:t>onadto oświadczam, że:</w:t>
      </w:r>
    </w:p>
    <w:p w14:paraId="5669F010" w14:textId="31551307" w:rsidR="009C2E75" w:rsidRPr="009C2E75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</w:rPr>
      </w:pPr>
      <w:r w:rsidRPr="00253C76">
        <w:rPr>
          <w:rFonts w:cstheme="minorHAnsi"/>
        </w:rPr>
        <w:t>Akceptuję/my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wskazany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6"/>
        </w:rPr>
        <w:t xml:space="preserve"> </w:t>
      </w:r>
      <w:r w:rsidRPr="00253C76">
        <w:rPr>
          <w:rFonts w:cstheme="minorHAnsi"/>
        </w:rPr>
        <w:t>przez</w:t>
      </w:r>
      <w:r w:rsidRPr="00253C76">
        <w:rPr>
          <w:rFonts w:cstheme="minorHAnsi"/>
          <w:spacing w:val="-38"/>
        </w:rPr>
        <w:t xml:space="preserve"> </w:t>
      </w:r>
      <w:r w:rsidR="00CF3D8F">
        <w:rPr>
          <w:rFonts w:cstheme="minorHAnsi"/>
          <w:spacing w:val="-38"/>
        </w:rPr>
        <w:t xml:space="preserve">  </w:t>
      </w:r>
      <w:r w:rsidRPr="00253C76">
        <w:rPr>
          <w:rFonts w:cstheme="minorHAnsi"/>
        </w:rPr>
        <w:t>Zamawiającego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termin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płatności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</w:rPr>
        <w:t xml:space="preserve"> - </w:t>
      </w:r>
      <w:r w:rsidR="00C7786F">
        <w:rPr>
          <w:rFonts w:cstheme="minorHAnsi"/>
        </w:rPr>
        <w:t>30</w:t>
      </w:r>
      <w:r w:rsidR="00CF3D8F">
        <w:rPr>
          <w:rFonts w:cstheme="minorHAnsi"/>
        </w:rPr>
        <w:t xml:space="preserve"> </w:t>
      </w:r>
      <w:r w:rsidR="00CF3D8F">
        <w:rPr>
          <w:rFonts w:cstheme="minorHAnsi"/>
          <w:spacing w:val="-38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dni</w:t>
      </w:r>
      <w:r w:rsidRPr="00253C76">
        <w:rPr>
          <w:rFonts w:cstheme="minorHAnsi"/>
          <w:spacing w:val="-37"/>
        </w:rPr>
        <w:t xml:space="preserve"> </w:t>
      </w:r>
      <w:r w:rsidRPr="00253C76">
        <w:rPr>
          <w:rFonts w:cstheme="minorHAnsi"/>
        </w:rPr>
        <w:t>od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daty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otrzymania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faktury</w:t>
      </w:r>
      <w:bookmarkEnd w:id="0"/>
      <w:r w:rsidR="00CF3D8F">
        <w:rPr>
          <w:rFonts w:cstheme="minorHAnsi"/>
        </w:rPr>
        <w:t xml:space="preserve"> – prawidłowo wystawionej. </w:t>
      </w:r>
    </w:p>
    <w:p w14:paraId="369C1014" w14:textId="3F4060BA" w:rsidR="009C2E75" w:rsidRPr="009C2E75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Zapoznałem się z treścią przedstawionego przez Zamawiającego projektu umowy, i nie wnoszę/wnosimy do niech żadnych uwag.</w:t>
      </w:r>
    </w:p>
    <w:p w14:paraId="04BDFDF8" w14:textId="77777777" w:rsidR="001C6C4E" w:rsidRDefault="001C6C4E" w:rsidP="001C6C4E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razie wybory niniejszej oferty zobowiązuję się do podpisania umowy na warunkach zawartych w zapytaniu ofertowym, w miejscu i terminie wskazanym przez Zamawiającego  </w:t>
      </w:r>
    </w:p>
    <w:p w14:paraId="3216F1C8" w14:textId="77777777" w:rsidR="003765E4" w:rsidRDefault="00301E6E" w:rsidP="00460816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 w:rsidRPr="002E226D">
        <w:rPr>
          <w:rFonts w:cstheme="minorHAnsi"/>
          <w:b/>
          <w:bCs/>
        </w:rPr>
        <w:t xml:space="preserve">Oświadczam, </w:t>
      </w:r>
      <w:r w:rsidRPr="002E226D">
        <w:rPr>
          <w:rFonts w:cstheme="minorHAnsi"/>
        </w:rPr>
        <w:t>że</w:t>
      </w:r>
      <w:r w:rsidR="00D6493A" w:rsidRPr="002E226D">
        <w:rPr>
          <w:rFonts w:cstheme="minorHAnsi"/>
        </w:rPr>
        <w:t xml:space="preserve"> posiadam</w:t>
      </w:r>
      <w:r w:rsidR="003765E4">
        <w:rPr>
          <w:rFonts w:cstheme="minorHAnsi"/>
        </w:rPr>
        <w:t>- dysponuję osobami posiadającymi:</w:t>
      </w:r>
    </w:p>
    <w:p w14:paraId="3C15D6EA" w14:textId="77777777" w:rsidR="00794147" w:rsidRDefault="003765E4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  <w:r>
        <w:rPr>
          <w:rFonts w:cstheme="minorHAnsi"/>
          <w:b/>
          <w:bCs/>
        </w:rPr>
        <w:t xml:space="preserve">- </w:t>
      </w:r>
      <w:r w:rsidR="00D6493A" w:rsidRPr="002E226D">
        <w:rPr>
          <w:rFonts w:cstheme="minorHAnsi"/>
          <w:b/>
          <w:bCs/>
        </w:rPr>
        <w:t xml:space="preserve"> </w:t>
      </w:r>
      <w:r w:rsidR="00301E6E" w:rsidRPr="002E226D">
        <w:rPr>
          <w:rFonts w:ascii="Calibri" w:hAnsi="Calibri" w:cs="Calibri"/>
          <w:color w:val="000000"/>
        </w:rPr>
        <w:t>uprawnienia budowlane do kierowania robotami budowlanymi bez ograniczeń w specjalności</w:t>
      </w:r>
      <w:r w:rsidR="002E226D">
        <w:rPr>
          <w:rFonts w:cs="Calibri"/>
          <w:sz w:val="24"/>
          <w:szCs w:val="24"/>
        </w:rPr>
        <w:t xml:space="preserve"> </w:t>
      </w:r>
    </w:p>
    <w:p w14:paraId="2218C4E8" w14:textId="77777777" w:rsidR="00986C1E" w:rsidRDefault="00986C1E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</w:p>
    <w:p w14:paraId="0EB0BBCB" w14:textId="54AD5B51" w:rsidR="00794147" w:rsidRDefault="00986C1E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794147">
        <w:rPr>
          <w:rFonts w:cs="Calibri"/>
          <w:sz w:val="24"/>
          <w:szCs w:val="24"/>
        </w:rPr>
        <w:t>onstrukcyjno-budowlanej</w:t>
      </w:r>
    </w:p>
    <w:p w14:paraId="651195B7" w14:textId="77777777" w:rsidR="00794147" w:rsidRPr="002E226D" w:rsidRDefault="00794147" w:rsidP="00794147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 w:rsidRPr="002E226D">
        <w:rPr>
          <w:rFonts w:cstheme="minorHAnsi"/>
        </w:rPr>
        <w:t>Imię i nazwisko…………………………………</w:t>
      </w:r>
    </w:p>
    <w:p w14:paraId="6EA97DB8" w14:textId="77777777" w:rsidR="00794147" w:rsidRDefault="00794147" w:rsidP="00794147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 w:rsidRPr="00301E6E">
        <w:rPr>
          <w:rFonts w:cstheme="minorHAnsi"/>
        </w:rPr>
        <w:t>Nr uprawnień ……………………….</w:t>
      </w:r>
    </w:p>
    <w:p w14:paraId="37702A3F" w14:textId="77777777" w:rsidR="00794147" w:rsidRDefault="00794147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</w:p>
    <w:p w14:paraId="10987BBD" w14:textId="6EDB5D9B" w:rsidR="00794147" w:rsidRDefault="00986C1E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Instalacyjnej</w:t>
      </w:r>
      <w:r w:rsidR="00794147">
        <w:rPr>
          <w:rFonts w:cs="Calibri"/>
          <w:sz w:val="24"/>
          <w:szCs w:val="24"/>
        </w:rPr>
        <w:t xml:space="preserve"> w zakresie </w:t>
      </w:r>
      <w:r>
        <w:rPr>
          <w:rFonts w:cs="Calibri"/>
          <w:sz w:val="24"/>
          <w:szCs w:val="24"/>
        </w:rPr>
        <w:t xml:space="preserve">elektrycznych i elektroenergetycznych </w:t>
      </w:r>
    </w:p>
    <w:p w14:paraId="23BBFFEA" w14:textId="2CE2AA6C" w:rsidR="00301E6E" w:rsidRPr="002E226D" w:rsidRDefault="002E226D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>
        <w:rPr>
          <w:rFonts w:cs="Calibri"/>
          <w:sz w:val="24"/>
          <w:szCs w:val="24"/>
        </w:rPr>
        <w:t xml:space="preserve">instalacyjnej w zakresie sieci instalacji i urządzeń cieplnych, </w:t>
      </w:r>
      <w:r w:rsidRPr="002E226D">
        <w:rPr>
          <w:rFonts w:cs="Calibri"/>
        </w:rPr>
        <w:t>wentylacyjnych, gazowych, kanalizacyjnych i wodociągowych</w:t>
      </w:r>
      <w:r w:rsidRPr="002E226D">
        <w:rPr>
          <w:rFonts w:cstheme="minorHAnsi"/>
        </w:rPr>
        <w:t xml:space="preserve"> </w:t>
      </w:r>
      <w:r>
        <w:rPr>
          <w:rFonts w:cstheme="minorHAnsi"/>
        </w:rPr>
        <w:br/>
      </w:r>
      <w:r w:rsidR="00301E6E" w:rsidRPr="002E226D">
        <w:rPr>
          <w:rFonts w:cstheme="minorHAnsi"/>
        </w:rPr>
        <w:t>Imię i nazwisko…………………………………</w:t>
      </w:r>
    </w:p>
    <w:p w14:paraId="5536DBDA" w14:textId="104EC05F" w:rsidR="00301E6E" w:rsidRDefault="00301E6E" w:rsidP="00301E6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 w:rsidRPr="00301E6E">
        <w:rPr>
          <w:rFonts w:cstheme="minorHAnsi"/>
        </w:rPr>
        <w:t>Nr uprawnień ……………………….</w:t>
      </w:r>
    </w:p>
    <w:p w14:paraId="294B224B" w14:textId="77777777" w:rsidR="00986C1E" w:rsidRDefault="00986C1E" w:rsidP="00986C1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</w:p>
    <w:p w14:paraId="2E70FBE6" w14:textId="28BA7C6D" w:rsidR="00986C1E" w:rsidRDefault="00986C1E" w:rsidP="00986C1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Instalacyjnej w zakresie </w:t>
      </w:r>
      <w:r>
        <w:rPr>
          <w:rFonts w:cs="Calibri"/>
          <w:sz w:val="24"/>
          <w:szCs w:val="24"/>
        </w:rPr>
        <w:t xml:space="preserve">sieci wodociągowych, kanalizacyjnych, centralnego ogrzewania wentylacji  </w:t>
      </w:r>
      <w:r>
        <w:rPr>
          <w:rFonts w:cs="Calibri"/>
          <w:sz w:val="24"/>
          <w:szCs w:val="24"/>
        </w:rPr>
        <w:t xml:space="preserve"> </w:t>
      </w:r>
    </w:p>
    <w:p w14:paraId="3F7C735B" w14:textId="15443AB1" w:rsidR="00986C1E" w:rsidRPr="002E226D" w:rsidRDefault="00986C1E" w:rsidP="00986C1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 w:rsidRPr="002E226D">
        <w:rPr>
          <w:rFonts w:cstheme="minorHAnsi"/>
        </w:rPr>
        <w:t>Imię i nazwisko…………………………………</w:t>
      </w:r>
    </w:p>
    <w:p w14:paraId="24624ADE" w14:textId="77777777" w:rsidR="00986C1E" w:rsidRDefault="00986C1E" w:rsidP="00986C1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  <w:r w:rsidRPr="00301E6E">
        <w:rPr>
          <w:rFonts w:cstheme="minorHAnsi"/>
        </w:rPr>
        <w:t>Nr uprawnień ……………………….</w:t>
      </w:r>
    </w:p>
    <w:p w14:paraId="1C25FBCD" w14:textId="77777777" w:rsidR="003765E4" w:rsidRPr="00C7786F" w:rsidRDefault="003765E4" w:rsidP="00C7786F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</w:p>
    <w:p w14:paraId="42137FCE" w14:textId="11C86E3A" w:rsidR="00C7786F" w:rsidRPr="00986C1E" w:rsidRDefault="00301E6E" w:rsidP="00410434">
      <w:pPr>
        <w:pStyle w:val="Akapitzlist"/>
        <w:numPr>
          <w:ilvl w:val="0"/>
          <w:numId w:val="6"/>
        </w:numPr>
        <w:autoSpaceDN w:val="0"/>
        <w:spacing w:line="240" w:lineRule="auto"/>
        <w:jc w:val="both"/>
        <w:rPr>
          <w:rFonts w:ascii="Calibri" w:hAnsi="Calibri" w:cs="Calibri"/>
        </w:rPr>
      </w:pPr>
      <w:r w:rsidRPr="00986C1E">
        <w:rPr>
          <w:rFonts w:ascii="Calibri" w:hAnsi="Calibri" w:cs="Calibri"/>
        </w:rPr>
        <w:t>Załączam zaświadczeni</w:t>
      </w:r>
      <w:r w:rsidR="002E226D" w:rsidRPr="00986C1E">
        <w:rPr>
          <w:rFonts w:ascii="Calibri" w:hAnsi="Calibri" w:cs="Calibri"/>
        </w:rPr>
        <w:t>e</w:t>
      </w:r>
      <w:r w:rsidRPr="00986C1E">
        <w:rPr>
          <w:rFonts w:ascii="Calibri" w:hAnsi="Calibri" w:cs="Calibri"/>
        </w:rPr>
        <w:t xml:space="preserve"> o posiadanym ubezpieczeniu OC w/w </w:t>
      </w:r>
      <w:r w:rsidR="002E226D" w:rsidRPr="00986C1E">
        <w:rPr>
          <w:rFonts w:ascii="Calibri" w:hAnsi="Calibri" w:cs="Calibri"/>
        </w:rPr>
        <w:t>os</w:t>
      </w:r>
      <w:r w:rsidR="003765E4" w:rsidRPr="00986C1E">
        <w:rPr>
          <w:rFonts w:ascii="Calibri" w:hAnsi="Calibri" w:cs="Calibri"/>
        </w:rPr>
        <w:t>oby/osób</w:t>
      </w:r>
    </w:p>
    <w:p w14:paraId="3B568EBD" w14:textId="77777777" w:rsidR="002E226D" w:rsidRDefault="00D6493A" w:rsidP="002E226D">
      <w:pPr>
        <w:pStyle w:val="Akapitzlist"/>
        <w:numPr>
          <w:ilvl w:val="0"/>
          <w:numId w:val="6"/>
        </w:numPr>
        <w:autoSpaceDN w:val="0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wymagane doświadczenie</w:t>
      </w:r>
      <w:r w:rsidR="00E8556D">
        <w:rPr>
          <w:rFonts w:ascii="Calibri" w:hAnsi="Calibri" w:cs="Calibri"/>
        </w:rPr>
        <w:t>:</w:t>
      </w:r>
    </w:p>
    <w:p w14:paraId="7AB19BA1" w14:textId="4B7BC254" w:rsidR="00E8556D" w:rsidRPr="002E226D" w:rsidRDefault="00E8556D" w:rsidP="002E22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</w:rPr>
      </w:pPr>
      <w:r w:rsidRPr="002E226D">
        <w:rPr>
          <w:rFonts w:ascii="Calibri" w:hAnsi="Calibri" w:cs="Calibri"/>
        </w:rPr>
        <w:t xml:space="preserve">  - nadzorowana inwestycja </w:t>
      </w:r>
      <w:r w:rsidR="002E226D" w:rsidRPr="002E226D">
        <w:rPr>
          <w:rFonts w:ascii="Calibri" w:hAnsi="Calibri" w:cs="Calibri"/>
        </w:rPr>
        <w:t>o tożsamym zakresie tj</w:t>
      </w:r>
      <w:r w:rsidR="00986C1E">
        <w:rPr>
          <w:rFonts w:ascii="Calibri" w:hAnsi="Calibri" w:cs="Calibri"/>
        </w:rPr>
        <w:t xml:space="preserve">. </w:t>
      </w:r>
      <w:r w:rsidR="002E226D" w:rsidRPr="002E226D">
        <w:rPr>
          <w:rFonts w:cs="Calibri"/>
        </w:rPr>
        <w:t>polegając</w:t>
      </w:r>
      <w:r w:rsidR="002E226D">
        <w:rPr>
          <w:rFonts w:cs="Calibri"/>
        </w:rPr>
        <w:t>a</w:t>
      </w:r>
      <w:r w:rsidR="002E226D" w:rsidRPr="002E226D">
        <w:rPr>
          <w:rFonts w:cs="Calibri"/>
        </w:rPr>
        <w:t xml:space="preserve">  na </w:t>
      </w:r>
      <w:r w:rsidR="00C7786F">
        <w:rPr>
          <w:rFonts w:cs="Calibri"/>
        </w:rPr>
        <w:t xml:space="preserve">nadzorowaniu budowy </w:t>
      </w:r>
      <w:r w:rsidR="00986C1E">
        <w:rPr>
          <w:rFonts w:cs="Calibri"/>
        </w:rPr>
        <w:t xml:space="preserve">, rozbudowy, przebudowy budynku użyteczności publicznej </w:t>
      </w:r>
      <w:r w:rsidR="00C7786F">
        <w:rPr>
          <w:rFonts w:cs="Calibri"/>
        </w:rPr>
        <w:t xml:space="preserve"> </w:t>
      </w:r>
    </w:p>
    <w:p w14:paraId="13B7296B" w14:textId="56AA1DF6" w:rsidR="00E8556D" w:rsidRDefault="00E8556D" w:rsidP="00E8556D">
      <w:pPr>
        <w:autoSpaceDN w:val="0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………………………………………………………………………………………………………………………</w:t>
      </w:r>
    </w:p>
    <w:p w14:paraId="7690588F" w14:textId="0231424F" w:rsidR="00E8556D" w:rsidRDefault="00E8556D" w:rsidP="00E855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(nazwa inwestycji, opis, data realizacji,</w:t>
      </w:r>
      <w:r w:rsidR="00C7786F">
        <w:rPr>
          <w:rFonts w:ascii="Calibri" w:hAnsi="Calibri" w:cs="Calibri"/>
        </w:rPr>
        <w:t xml:space="preserve"> </w:t>
      </w:r>
      <w:r w:rsidR="00986C1E">
        <w:rPr>
          <w:rFonts w:ascii="Calibri" w:hAnsi="Calibri" w:cs="Calibri"/>
        </w:rPr>
        <w:t>wartość inwestycji</w:t>
      </w:r>
      <w:r>
        <w:rPr>
          <w:rFonts w:ascii="Calibri" w:hAnsi="Calibri" w:cs="Calibri"/>
        </w:rPr>
        <w:t xml:space="preserve"> )</w:t>
      </w:r>
    </w:p>
    <w:p w14:paraId="351809ED" w14:textId="77777777" w:rsidR="00C7786F" w:rsidRDefault="00C7786F" w:rsidP="00C7786F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</w:rPr>
      </w:pPr>
    </w:p>
    <w:p w14:paraId="716C280A" w14:textId="77777777" w:rsidR="00C7786F" w:rsidRDefault="00C7786F" w:rsidP="00E855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</w:rPr>
      </w:pPr>
    </w:p>
    <w:p w14:paraId="0C0615BC" w14:textId="240D0ADA" w:rsidR="00301E6E" w:rsidRPr="002E226D" w:rsidRDefault="00E8556D" w:rsidP="00E8556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Do oferty załączam </w:t>
      </w:r>
      <w:r w:rsidRPr="00E8556D">
        <w:rPr>
          <w:rFonts w:ascii="Calibri" w:hAnsi="Calibri" w:cs="Calibri"/>
        </w:rPr>
        <w:t>kserokopi</w:t>
      </w:r>
      <w:r>
        <w:rPr>
          <w:rFonts w:ascii="Calibri" w:hAnsi="Calibri" w:cs="Calibri"/>
        </w:rPr>
        <w:t>ę</w:t>
      </w:r>
      <w:r w:rsidRPr="00E8556D">
        <w:rPr>
          <w:rFonts w:ascii="Calibri" w:hAnsi="Calibri" w:cs="Calibri"/>
        </w:rPr>
        <w:t xml:space="preserve"> decyzji nadającej uprawnienia </w:t>
      </w:r>
      <w:r>
        <w:rPr>
          <w:rFonts w:ascii="Calibri" w:hAnsi="Calibri" w:cs="Calibri"/>
        </w:rPr>
        <w:t xml:space="preserve">budowlanych </w:t>
      </w:r>
      <w:r w:rsidRPr="00E8556D">
        <w:rPr>
          <w:rFonts w:ascii="Calibri" w:hAnsi="Calibri" w:cs="Calibri"/>
        </w:rPr>
        <w:t>wraz z kserokopią zaświadczenia przynależności do Polskiej Izby Inżynierów Budownictwa</w:t>
      </w:r>
      <w:r>
        <w:rPr>
          <w:rFonts w:ascii="Calibri" w:hAnsi="Calibri" w:cs="Calibri"/>
        </w:rPr>
        <w:t xml:space="preserve"> oraz </w:t>
      </w:r>
      <w:r w:rsidRPr="00E8556D">
        <w:rPr>
          <w:rFonts w:ascii="Calibri" w:hAnsi="Calibri" w:cs="Calibri"/>
        </w:rPr>
        <w:t xml:space="preserve"> </w:t>
      </w:r>
      <w:r w:rsidRPr="002E226D">
        <w:rPr>
          <w:rFonts w:ascii="Calibri" w:hAnsi="Calibri" w:cs="Calibri"/>
          <w:b/>
          <w:bCs/>
        </w:rPr>
        <w:t xml:space="preserve">referencje </w:t>
      </w:r>
      <w:r w:rsidR="00986C1E">
        <w:rPr>
          <w:rFonts w:ascii="Calibri" w:hAnsi="Calibri" w:cs="Calibri"/>
          <w:b/>
          <w:bCs/>
        </w:rPr>
        <w:t xml:space="preserve">bądź inne dokumenty </w:t>
      </w:r>
      <w:r w:rsidRPr="002E226D">
        <w:rPr>
          <w:rFonts w:ascii="Calibri" w:hAnsi="Calibri" w:cs="Calibri"/>
          <w:b/>
          <w:bCs/>
        </w:rPr>
        <w:t>potwierdzające  nadzorowanie inwestycji, o któr</w:t>
      </w:r>
      <w:r w:rsidR="009205C3" w:rsidRPr="002E226D">
        <w:rPr>
          <w:rFonts w:ascii="Calibri" w:hAnsi="Calibri" w:cs="Calibri"/>
          <w:b/>
          <w:bCs/>
        </w:rPr>
        <w:t>ej</w:t>
      </w:r>
      <w:r w:rsidRPr="002E226D">
        <w:rPr>
          <w:rFonts w:ascii="Calibri" w:hAnsi="Calibri" w:cs="Calibri"/>
          <w:b/>
          <w:bCs/>
        </w:rPr>
        <w:t xml:space="preserve"> mowa w pkt 6. 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9DB1A87" w14:textId="77777777" w:rsidR="00A8406F" w:rsidRDefault="00A8406F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57751F44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4D69DB6D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6F1744B6" w14:textId="77777777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p w14:paraId="215904BB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9205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FEC9" w14:textId="77777777" w:rsidR="000E0C18" w:rsidRDefault="000E0C18" w:rsidP="004E3EE4">
      <w:pPr>
        <w:spacing w:after="0" w:line="240" w:lineRule="auto"/>
      </w:pPr>
      <w:r>
        <w:separator/>
      </w:r>
    </w:p>
  </w:endnote>
  <w:endnote w:type="continuationSeparator" w:id="0">
    <w:p w14:paraId="2E4EA180" w14:textId="77777777" w:rsidR="000E0C18" w:rsidRDefault="000E0C18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91D6" w14:textId="77777777" w:rsidR="000E0C18" w:rsidRDefault="000E0C18" w:rsidP="004E3EE4">
      <w:pPr>
        <w:spacing w:after="0" w:line="240" w:lineRule="auto"/>
      </w:pPr>
      <w:r>
        <w:separator/>
      </w:r>
    </w:p>
  </w:footnote>
  <w:footnote w:type="continuationSeparator" w:id="0">
    <w:p w14:paraId="2A268510" w14:textId="77777777" w:rsidR="000E0C18" w:rsidRDefault="000E0C18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2DF7707D" w:rsidR="00A8406F" w:rsidRDefault="00A8406F">
    <w:pPr>
      <w:pStyle w:val="Nagwek"/>
    </w:pPr>
    <w:r>
      <w:t>ZP.ZO.271.</w:t>
    </w:r>
    <w:r w:rsidR="00794147">
      <w:t>2</w:t>
    </w:r>
    <w:r>
      <w:t>.202</w:t>
    </w:r>
    <w:r w:rsidR="00794147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B2AB3"/>
    <w:rsid w:val="000C6633"/>
    <w:rsid w:val="000E0C18"/>
    <w:rsid w:val="001235B4"/>
    <w:rsid w:val="0013368E"/>
    <w:rsid w:val="00136E93"/>
    <w:rsid w:val="001C6C4E"/>
    <w:rsid w:val="002041EB"/>
    <w:rsid w:val="002253E5"/>
    <w:rsid w:val="00231CEF"/>
    <w:rsid w:val="00245ECD"/>
    <w:rsid w:val="00252B4E"/>
    <w:rsid w:val="00253C76"/>
    <w:rsid w:val="002B7CDD"/>
    <w:rsid w:val="002E0433"/>
    <w:rsid w:val="002E226D"/>
    <w:rsid w:val="002E7281"/>
    <w:rsid w:val="002F5A68"/>
    <w:rsid w:val="00301E6E"/>
    <w:rsid w:val="0031549C"/>
    <w:rsid w:val="00341197"/>
    <w:rsid w:val="00350869"/>
    <w:rsid w:val="00366D3B"/>
    <w:rsid w:val="003765E4"/>
    <w:rsid w:val="003F6D3B"/>
    <w:rsid w:val="00423FB1"/>
    <w:rsid w:val="004723FD"/>
    <w:rsid w:val="004A70AA"/>
    <w:rsid w:val="004C7FAF"/>
    <w:rsid w:val="004E3EE4"/>
    <w:rsid w:val="005529DE"/>
    <w:rsid w:val="00581F20"/>
    <w:rsid w:val="005E7105"/>
    <w:rsid w:val="0066654C"/>
    <w:rsid w:val="00667501"/>
    <w:rsid w:val="00680A7A"/>
    <w:rsid w:val="00716B68"/>
    <w:rsid w:val="00725360"/>
    <w:rsid w:val="0073465D"/>
    <w:rsid w:val="00794147"/>
    <w:rsid w:val="00836A1D"/>
    <w:rsid w:val="00857E51"/>
    <w:rsid w:val="00880DB2"/>
    <w:rsid w:val="00906E5B"/>
    <w:rsid w:val="009205C3"/>
    <w:rsid w:val="00920F3A"/>
    <w:rsid w:val="009430FB"/>
    <w:rsid w:val="0094445B"/>
    <w:rsid w:val="009646C5"/>
    <w:rsid w:val="00970222"/>
    <w:rsid w:val="00986C1E"/>
    <w:rsid w:val="009C2E75"/>
    <w:rsid w:val="009E43F6"/>
    <w:rsid w:val="00A2252A"/>
    <w:rsid w:val="00A23FB2"/>
    <w:rsid w:val="00A4656E"/>
    <w:rsid w:val="00A8406F"/>
    <w:rsid w:val="00AB76BE"/>
    <w:rsid w:val="00AC6A01"/>
    <w:rsid w:val="00B01879"/>
    <w:rsid w:val="00B16DB1"/>
    <w:rsid w:val="00B74705"/>
    <w:rsid w:val="00BD036F"/>
    <w:rsid w:val="00BE7372"/>
    <w:rsid w:val="00C00E5D"/>
    <w:rsid w:val="00C31072"/>
    <w:rsid w:val="00C338FD"/>
    <w:rsid w:val="00C7397E"/>
    <w:rsid w:val="00C77759"/>
    <w:rsid w:val="00C7786F"/>
    <w:rsid w:val="00CF3D8F"/>
    <w:rsid w:val="00CF79A6"/>
    <w:rsid w:val="00D018B1"/>
    <w:rsid w:val="00D10F81"/>
    <w:rsid w:val="00D61D03"/>
    <w:rsid w:val="00D6493A"/>
    <w:rsid w:val="00D928C0"/>
    <w:rsid w:val="00DC2F0D"/>
    <w:rsid w:val="00DE1863"/>
    <w:rsid w:val="00E62FDF"/>
    <w:rsid w:val="00E7221B"/>
    <w:rsid w:val="00E8556D"/>
    <w:rsid w:val="00EC7EA8"/>
    <w:rsid w:val="00EF698A"/>
    <w:rsid w:val="00F079EE"/>
    <w:rsid w:val="00F51FA3"/>
    <w:rsid w:val="00F62178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299</Words>
  <Characters>1980</Characters>
  <Application>Microsoft Office Word</Application>
  <DocSecurity>0</DocSecurity>
  <Lines>53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30</cp:revision>
  <cp:lastPrinted>2026-01-14T08:37:00Z</cp:lastPrinted>
  <dcterms:created xsi:type="dcterms:W3CDTF">2024-02-02T19:37:00Z</dcterms:created>
  <dcterms:modified xsi:type="dcterms:W3CDTF">2026-01-14T08:38:00Z</dcterms:modified>
</cp:coreProperties>
</file>