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498F" w14:textId="4C487237" w:rsidR="00A2252A" w:rsidRPr="00A2252A" w:rsidRDefault="00A2252A" w:rsidP="00A2252A">
      <w:pPr>
        <w:jc w:val="right"/>
      </w:pPr>
      <w:bookmarkStart w:id="0" w:name="_Hlk143089939"/>
      <w:r>
        <w:t>Załącznik nr 1</w:t>
      </w:r>
    </w:p>
    <w:p w14:paraId="70BFF050" w14:textId="77777777" w:rsidR="00253C76" w:rsidRPr="00253C76" w:rsidRDefault="00253C76" w:rsidP="00253C76">
      <w:pPr>
        <w:spacing w:before="69" w:line="254" w:lineRule="auto"/>
        <w:ind w:left="3274" w:right="3445"/>
        <w:jc w:val="center"/>
        <w:rPr>
          <w:rFonts w:cstheme="minorHAnsi"/>
          <w:b/>
        </w:rPr>
      </w:pPr>
      <w:r w:rsidRPr="00253C76">
        <w:rPr>
          <w:rFonts w:cstheme="minorHAnsi"/>
          <w:b/>
          <w:w w:val="85"/>
        </w:rPr>
        <w:t>FORMULARZ OFERTOWY WYKONAWCY W TRYBIE ZAPYTANIA OFERTOWEGO</w:t>
      </w:r>
    </w:p>
    <w:p w14:paraId="0E731464" w14:textId="64308F96" w:rsidR="00253C76" w:rsidRPr="00253C76" w:rsidRDefault="00253C76" w:rsidP="00253C76">
      <w:pPr>
        <w:spacing w:line="252" w:lineRule="exact"/>
        <w:ind w:left="589" w:right="758"/>
        <w:jc w:val="center"/>
        <w:rPr>
          <w:rFonts w:cstheme="minorHAnsi"/>
          <w:b/>
        </w:rPr>
      </w:pPr>
      <w:r w:rsidRPr="00253C76">
        <w:rPr>
          <w:rFonts w:cstheme="minorHAnsi"/>
          <w:b/>
          <w:w w:val="90"/>
        </w:rPr>
        <w:t>O WARTOŚCI SZACUNKOWEJ PONIŻEJ 1</w:t>
      </w:r>
      <w:r w:rsidR="00B31226">
        <w:rPr>
          <w:rFonts w:cstheme="minorHAnsi"/>
          <w:b/>
          <w:w w:val="90"/>
        </w:rPr>
        <w:t>7</w:t>
      </w:r>
      <w:r w:rsidRPr="00253C76">
        <w:rPr>
          <w:rFonts w:cstheme="minorHAnsi"/>
          <w:b/>
          <w:w w:val="90"/>
        </w:rPr>
        <w:t>0.000,00 ZŁOTYCH</w:t>
      </w:r>
    </w:p>
    <w:p w14:paraId="4D1BD76F" w14:textId="77777777" w:rsidR="00253C76" w:rsidRPr="00253C76" w:rsidRDefault="00253C76" w:rsidP="00253C76">
      <w:pPr>
        <w:pStyle w:val="Tekstpodstawowy"/>
        <w:ind w:left="399"/>
        <w:rPr>
          <w:rFonts w:asciiTheme="minorHAnsi" w:hAnsiTheme="minorHAnsi" w:cstheme="minorHAnsi"/>
        </w:rPr>
      </w:pPr>
      <w:r w:rsidRPr="00253C76">
        <w:rPr>
          <w:rFonts w:asciiTheme="minorHAnsi" w:hAnsiTheme="minorHAnsi" w:cstheme="minorHAnsi"/>
        </w:rPr>
        <w:t>Dane dotyczące wykonawcy:</w:t>
      </w:r>
    </w:p>
    <w:p w14:paraId="4024A4A7" w14:textId="77777777" w:rsidR="00253C76" w:rsidRPr="00253C76" w:rsidRDefault="00253C76" w:rsidP="00253C76">
      <w:pPr>
        <w:pStyle w:val="Tekstpodstawowy"/>
        <w:spacing w:before="4"/>
        <w:rPr>
          <w:rFonts w:asciiTheme="minorHAnsi" w:hAnsiTheme="minorHAnsi" w:cstheme="minorHAnsi"/>
          <w:sz w:val="21"/>
        </w:rPr>
      </w:pPr>
      <w:r w:rsidRPr="00253C7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007460" wp14:editId="1F444631">
                <wp:simplePos x="0" y="0"/>
                <wp:positionH relativeFrom="page">
                  <wp:posOffset>771525</wp:posOffset>
                </wp:positionH>
                <wp:positionV relativeFrom="paragraph">
                  <wp:posOffset>187325</wp:posOffset>
                </wp:positionV>
                <wp:extent cx="5581015" cy="1371600"/>
                <wp:effectExtent l="0" t="0" r="19685" b="19050"/>
                <wp:wrapTopAndBottom/>
                <wp:docPr id="5513386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3716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82416F" w14:textId="0D82A903" w:rsidR="00253C76" w:rsidRPr="000B6648" w:rsidRDefault="00253C76" w:rsidP="00253C76">
                            <w:pPr>
                              <w:spacing w:before="119"/>
                              <w:ind w:left="280"/>
                            </w:pPr>
                            <w:r w:rsidRPr="000B6648">
                              <w:t>Pełna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nazwa:.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341514D2" w14:textId="689A90A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Adres: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ulica</w:t>
                            </w:r>
                            <w:r w:rsidRPr="000B6648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kod</w:t>
                            </w:r>
                            <w:r w:rsidRPr="000B6648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miejscowość</w:t>
                            </w:r>
                            <w:r w:rsidRPr="000B6648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27CC796F" w14:textId="0CAC828F" w:rsidR="00253C76" w:rsidRPr="000B6648" w:rsidRDefault="00253C76" w:rsidP="00253C76">
                            <w:pPr>
                              <w:spacing w:before="94"/>
                              <w:ind w:left="280"/>
                            </w:pPr>
                            <w:r w:rsidRPr="000B6648">
                              <w:t>tel.:</w:t>
                            </w:r>
                            <w:r w:rsidRPr="000B6648">
                              <w:rPr>
                                <w:spacing w:val="38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fax:</w:t>
                            </w:r>
                            <w:r w:rsidRPr="000B6648">
                              <w:rPr>
                                <w:spacing w:val="41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 xml:space="preserve">. </w:t>
                            </w:r>
                            <w:r w:rsidRPr="000B6648">
                              <w:rPr>
                                <w:spacing w:val="32"/>
                              </w:rPr>
                              <w:t xml:space="preserve"> </w:t>
                            </w:r>
                            <w:r w:rsidRPr="000B6648">
                              <w:t>e-mail.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</w:p>
                          <w:p w14:paraId="6A5B5331" w14:textId="51194F49" w:rsidR="00253C76" w:rsidRPr="000B6648" w:rsidRDefault="00253C76" w:rsidP="00253C76">
                            <w:pPr>
                              <w:spacing w:before="150"/>
                              <w:ind w:left="280"/>
                            </w:pPr>
                            <w:r w:rsidRPr="000B6648">
                              <w:t>numer</w:t>
                            </w:r>
                            <w:r w:rsidRPr="000B6648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B6648">
                              <w:t>NIP 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39"/>
                              </w:rPr>
                              <w:t xml:space="preserve"> </w:t>
                            </w:r>
                            <w:r w:rsidRPr="000B6648">
                              <w:t>numer REGON  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0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2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B6648">
                              <w:t>.</w:t>
                            </w:r>
                            <w:r w:rsidRPr="000B6648">
                              <w:rPr>
                                <w:spacing w:val="-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0746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0.75pt;margin-top:14.75pt;width:439.45pt;height:10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" filled="f" strokeweight=".16936mm">
                <v:textbox inset="0,0,0,0">
                  <w:txbxContent>
                    <w:p w14:paraId="2482416F" w14:textId="0D82A903" w:rsidR="00253C76" w:rsidRPr="000B6648" w:rsidRDefault="00253C76" w:rsidP="00253C76">
                      <w:pPr>
                        <w:spacing w:before="119"/>
                        <w:ind w:left="280"/>
                      </w:pPr>
                      <w:r w:rsidRPr="000B6648">
                        <w:t>Pełna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nazwa:.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341514D2" w14:textId="689A90A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Adres: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ulica</w:t>
                      </w:r>
                      <w:r w:rsidRPr="000B6648">
                        <w:rPr>
                          <w:spacing w:val="-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kod</w:t>
                      </w:r>
                      <w:r w:rsidRPr="000B6648">
                        <w:rPr>
                          <w:spacing w:val="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miejscowość</w:t>
                      </w:r>
                      <w:r w:rsidRPr="000B6648">
                        <w:rPr>
                          <w:spacing w:val="-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27CC796F" w14:textId="0CAC828F" w:rsidR="00253C76" w:rsidRPr="000B6648" w:rsidRDefault="00253C76" w:rsidP="00253C76">
                      <w:pPr>
                        <w:spacing w:before="94"/>
                        <w:ind w:left="280"/>
                      </w:pPr>
                      <w:r w:rsidRPr="000B6648">
                        <w:t>tel.:</w:t>
                      </w:r>
                      <w:r w:rsidRPr="000B6648">
                        <w:rPr>
                          <w:spacing w:val="38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fax:</w:t>
                      </w:r>
                      <w:r w:rsidRPr="000B6648">
                        <w:rPr>
                          <w:spacing w:val="41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 xml:space="preserve">. </w:t>
                      </w:r>
                      <w:r w:rsidRPr="000B6648">
                        <w:rPr>
                          <w:spacing w:val="32"/>
                        </w:rPr>
                        <w:t xml:space="preserve"> </w:t>
                      </w:r>
                      <w:r w:rsidRPr="000B6648">
                        <w:t>e-mail.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</w:p>
                    <w:p w14:paraId="6A5B5331" w14:textId="51194F49" w:rsidR="00253C76" w:rsidRPr="000B6648" w:rsidRDefault="00253C76" w:rsidP="00253C76">
                      <w:pPr>
                        <w:spacing w:before="150"/>
                        <w:ind w:left="280"/>
                      </w:pPr>
                      <w:r w:rsidRPr="000B6648">
                        <w:t>numer</w:t>
                      </w:r>
                      <w:r w:rsidRPr="000B6648">
                        <w:rPr>
                          <w:spacing w:val="-3"/>
                        </w:rPr>
                        <w:t xml:space="preserve"> </w:t>
                      </w:r>
                      <w:r w:rsidRPr="000B6648">
                        <w:t>NIP 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39"/>
                        </w:rPr>
                        <w:t xml:space="preserve"> </w:t>
                      </w:r>
                      <w:r w:rsidRPr="000B6648">
                        <w:t>numer REGON  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0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2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9"/>
                        </w:rPr>
                        <w:t xml:space="preserve"> </w:t>
                      </w:r>
                      <w:r w:rsidRPr="000B6648">
                        <w:t>.</w:t>
                      </w:r>
                      <w:r w:rsidRPr="000B6648">
                        <w:rPr>
                          <w:spacing w:val="-13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D60A6" w14:textId="77777777" w:rsidR="00253C76" w:rsidRPr="00253C76" w:rsidRDefault="00253C76" w:rsidP="00253C76">
      <w:pPr>
        <w:pStyle w:val="Tekstpodstawowy"/>
        <w:spacing w:before="7"/>
        <w:rPr>
          <w:rFonts w:asciiTheme="minorHAnsi" w:hAnsiTheme="minorHAnsi" w:cstheme="minorHAnsi"/>
          <w:sz w:val="15"/>
        </w:rPr>
      </w:pPr>
    </w:p>
    <w:p w14:paraId="5A01B32B" w14:textId="77777777" w:rsidR="00253C76" w:rsidRPr="00581F20" w:rsidRDefault="00253C76" w:rsidP="00253C76">
      <w:pPr>
        <w:pStyle w:val="Tekstpodstawowy"/>
        <w:spacing w:before="60"/>
        <w:ind w:left="399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sz w:val="24"/>
          <w:szCs w:val="24"/>
        </w:rPr>
        <w:t>Dane dotyczące zamawiającego:</w:t>
      </w:r>
    </w:p>
    <w:p w14:paraId="0E4363EC" w14:textId="77777777" w:rsidR="00253C76" w:rsidRPr="00581F20" w:rsidRDefault="00253C76" w:rsidP="00253C76">
      <w:pPr>
        <w:pStyle w:val="Tekstpodstawowy"/>
        <w:spacing w:before="1"/>
        <w:ind w:left="683"/>
        <w:rPr>
          <w:rFonts w:asciiTheme="minorHAnsi" w:hAnsiTheme="minorHAnsi" w:cstheme="minorHAnsi"/>
          <w:sz w:val="24"/>
          <w:szCs w:val="24"/>
        </w:rPr>
      </w:pPr>
      <w:r w:rsidRPr="00581F20">
        <w:rPr>
          <w:rFonts w:asciiTheme="minorHAnsi" w:hAnsiTheme="minorHAnsi" w:cstheme="minorHAnsi"/>
          <w:w w:val="95"/>
          <w:sz w:val="24"/>
          <w:szCs w:val="24"/>
        </w:rPr>
        <w:t>Gmina Magnuszew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ul. Saperów 24</w:t>
      </w:r>
      <w:r w:rsidRPr="00581F20">
        <w:rPr>
          <w:rFonts w:asciiTheme="minorHAnsi" w:hAnsiTheme="minorHAnsi" w:cstheme="minorHAnsi"/>
          <w:w w:val="95"/>
          <w:sz w:val="24"/>
          <w:szCs w:val="24"/>
        </w:rPr>
        <w:br/>
        <w:t>26-910 Magnuszew</w:t>
      </w:r>
    </w:p>
    <w:p w14:paraId="45F5B480" w14:textId="2E92F838" w:rsidR="00EA23BD" w:rsidRPr="00EA23BD" w:rsidRDefault="00EA23BD" w:rsidP="00EA23BD">
      <w:pPr>
        <w:rPr>
          <w:rFonts w:cstheme="minorHAnsi"/>
          <w:sz w:val="24"/>
        </w:rPr>
      </w:pPr>
    </w:p>
    <w:p w14:paraId="7D9C2015" w14:textId="7CC6FD4E" w:rsidR="00253C76" w:rsidRPr="00EA23BD" w:rsidRDefault="00EA23BD" w:rsidP="00EA23BD">
      <w:pPr>
        <w:spacing w:before="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="00253C76" w:rsidRPr="00EA23BD">
        <w:rPr>
          <w:rFonts w:ascii="Calibri" w:hAnsi="Calibri" w:cs="Calibri"/>
          <w:sz w:val="24"/>
        </w:rPr>
        <w:t>Zobowiązuję się wykonać przedmiot zamówienia pn.:</w:t>
      </w:r>
    </w:p>
    <w:p w14:paraId="434FFD15" w14:textId="77777777" w:rsidR="00EA23BD" w:rsidRPr="000B6648" w:rsidRDefault="00EA23BD" w:rsidP="00EA23BD">
      <w:pPr>
        <w:pStyle w:val="Standard"/>
        <w:ind w:left="759"/>
        <w:rPr>
          <w:rStyle w:val="Pogrubienie"/>
          <w:rFonts w:ascii="Calibri" w:hAnsi="Calibri" w:cs="Calibri"/>
        </w:rPr>
      </w:pPr>
      <w:bookmarkStart w:id="1" w:name="_Hlk170222073"/>
    </w:p>
    <w:bookmarkEnd w:id="1"/>
    <w:p w14:paraId="29CE356F" w14:textId="77777777" w:rsidR="00396D02" w:rsidRPr="0062493F" w:rsidRDefault="00396D02" w:rsidP="00396D02">
      <w:pPr>
        <w:pStyle w:val="Standard"/>
        <w:jc w:val="center"/>
        <w:rPr>
          <w:rFonts w:ascii="Calibri" w:hAnsi="Calibri" w:cs="Calibri"/>
          <w:b/>
          <w:bCs/>
          <w:i/>
          <w:iCs/>
        </w:rPr>
      </w:pPr>
      <w:r>
        <w:rPr>
          <w:rStyle w:val="Pogrubienie"/>
          <w:rFonts w:ascii="Calibri" w:hAnsi="Calibri" w:cs="Calibri"/>
        </w:rPr>
        <w:t xml:space="preserve">Modernizacja strażnicy OSP w Rozniszewie </w:t>
      </w:r>
    </w:p>
    <w:p w14:paraId="3AC9546A" w14:textId="77777777" w:rsidR="00B31226" w:rsidRPr="00581F20" w:rsidRDefault="00B31226" w:rsidP="00EA23BD">
      <w:pPr>
        <w:pStyle w:val="Tekstpodstawowy"/>
        <w:spacing w:before="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301919" w14:textId="57451112" w:rsidR="003609E5" w:rsidRPr="00EA23BD" w:rsidRDefault="003609E5" w:rsidP="00EA23BD">
      <w:pPr>
        <w:jc w:val="both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 xml:space="preserve">       </w:t>
      </w:r>
      <w:r w:rsidR="00581F20" w:rsidRPr="00581F20">
        <w:rPr>
          <w:rFonts w:cstheme="minorHAnsi"/>
          <w:sz w:val="24"/>
          <w:szCs w:val="24"/>
        </w:rPr>
        <w:t>za kwotę</w:t>
      </w:r>
      <w:r>
        <w:rPr>
          <w:rFonts w:cstheme="minorHAnsi"/>
          <w:sz w:val="24"/>
          <w:szCs w:val="24"/>
        </w:rPr>
        <w:t xml:space="preserve"> ryczałtową </w:t>
      </w:r>
      <w:r w:rsidR="00DB2AEE">
        <w:rPr>
          <w:rFonts w:cstheme="minorHAnsi"/>
          <w:sz w:val="24"/>
          <w:szCs w:val="24"/>
        </w:rPr>
        <w:t>:</w:t>
      </w:r>
    </w:p>
    <w:p w14:paraId="6C48CD31" w14:textId="4153B5F1" w:rsidR="00581F20" w:rsidRPr="00581F20" w:rsidRDefault="00B20D9B" w:rsidP="009C2E75">
      <w:pPr>
        <w:tabs>
          <w:tab w:val="left" w:leader="dot" w:pos="8799"/>
        </w:tabs>
        <w:spacing w:after="0" w:line="240" w:lineRule="auto"/>
        <w:ind w:left="40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kwota</w:t>
      </w:r>
      <w:r w:rsidR="00581F20" w:rsidRPr="00581F20">
        <w:rPr>
          <w:rFonts w:cstheme="minorHAnsi"/>
          <w:spacing w:val="-27"/>
          <w:sz w:val="24"/>
          <w:szCs w:val="24"/>
        </w:rPr>
        <w:t xml:space="preserve"> </w:t>
      </w:r>
      <w:r w:rsidR="00581F20" w:rsidRPr="00581F20">
        <w:rPr>
          <w:rFonts w:cstheme="minorHAnsi"/>
          <w:sz w:val="24"/>
          <w:szCs w:val="24"/>
        </w:rPr>
        <w:t>brut</w:t>
      </w:r>
      <w:r w:rsidR="003609E5">
        <w:rPr>
          <w:rFonts w:cstheme="minorHAnsi"/>
          <w:sz w:val="24"/>
          <w:szCs w:val="24"/>
        </w:rPr>
        <w:t>to…………………</w:t>
      </w:r>
      <w:r w:rsidR="000B6648">
        <w:rPr>
          <w:rFonts w:cstheme="minorHAnsi"/>
          <w:sz w:val="24"/>
          <w:szCs w:val="24"/>
        </w:rPr>
        <w:t>.</w:t>
      </w:r>
      <w:r w:rsidR="003609E5">
        <w:rPr>
          <w:rFonts w:cstheme="minorHAnsi"/>
          <w:sz w:val="24"/>
          <w:szCs w:val="24"/>
        </w:rPr>
        <w:t>…………</w:t>
      </w:r>
      <w:r>
        <w:rPr>
          <w:rFonts w:cstheme="minorHAnsi"/>
          <w:sz w:val="24"/>
          <w:szCs w:val="24"/>
        </w:rPr>
        <w:t>zł</w:t>
      </w:r>
      <w:r w:rsidR="000B6648">
        <w:rPr>
          <w:rFonts w:cstheme="minorHAnsi"/>
          <w:sz w:val="24"/>
          <w:szCs w:val="24"/>
        </w:rPr>
        <w:t xml:space="preserve">  Netto………………………zł, VAT………….…………..zł </w:t>
      </w:r>
    </w:p>
    <w:p w14:paraId="65136C6A" w14:textId="77777777" w:rsidR="00CD4677" w:rsidRDefault="00CD4677" w:rsidP="00581F20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</w:p>
    <w:p w14:paraId="46298522" w14:textId="74FC74A2" w:rsidR="009875F5" w:rsidRDefault="003609E5" w:rsidP="00B20D9B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słownie</w:t>
      </w:r>
      <w:r w:rsidR="000B6648">
        <w:rPr>
          <w:rFonts w:cstheme="minorHAnsi"/>
          <w:sz w:val="24"/>
          <w:szCs w:val="24"/>
        </w:rPr>
        <w:t xml:space="preserve"> brutto </w:t>
      </w:r>
      <w:r>
        <w:rPr>
          <w:rFonts w:cstheme="minorHAnsi"/>
          <w:sz w:val="24"/>
          <w:szCs w:val="24"/>
        </w:rPr>
        <w:t xml:space="preserve"> ………………………………………….</w:t>
      </w:r>
    </w:p>
    <w:p w14:paraId="520A8563" w14:textId="77777777" w:rsidR="000B6648" w:rsidRPr="00B20D9B" w:rsidRDefault="000B6648" w:rsidP="00B20D9B">
      <w:pPr>
        <w:tabs>
          <w:tab w:val="left" w:leader="dot" w:pos="8922"/>
        </w:tabs>
        <w:spacing w:after="0" w:line="240" w:lineRule="auto"/>
        <w:ind w:left="400"/>
        <w:rPr>
          <w:rFonts w:cstheme="minorHAnsi"/>
          <w:sz w:val="24"/>
          <w:szCs w:val="24"/>
        </w:rPr>
      </w:pPr>
    </w:p>
    <w:p w14:paraId="7E6C77D3" w14:textId="77777777" w:rsidR="00945847" w:rsidRPr="00945847" w:rsidRDefault="00945847" w:rsidP="00945847">
      <w:pPr>
        <w:pStyle w:val="Tekstpodstawowy"/>
        <w:ind w:left="720"/>
        <w:jc w:val="both"/>
        <w:rPr>
          <w:rFonts w:ascii="Calibri" w:hAnsi="Calibri" w:cs="Calibri"/>
          <w:sz w:val="24"/>
          <w:szCs w:val="24"/>
        </w:rPr>
      </w:pPr>
    </w:p>
    <w:p w14:paraId="661DB25B" w14:textId="77777777" w:rsidR="000B6648" w:rsidRDefault="000B6648" w:rsidP="009C2E75">
      <w:pPr>
        <w:pStyle w:val="Tekstpodstawowy"/>
        <w:jc w:val="both"/>
        <w:rPr>
          <w:rFonts w:asciiTheme="minorHAnsi" w:hAnsiTheme="minorHAnsi" w:cstheme="minorHAnsi"/>
        </w:rPr>
      </w:pPr>
    </w:p>
    <w:p w14:paraId="1DE20977" w14:textId="57EC97BF" w:rsidR="00253C76" w:rsidRPr="000B6648" w:rsidRDefault="009C2E75" w:rsidP="009C2E75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0B6648">
        <w:rPr>
          <w:rFonts w:asciiTheme="minorHAnsi" w:hAnsiTheme="minorHAnsi" w:cstheme="minorHAnsi"/>
          <w:sz w:val="24"/>
          <w:szCs w:val="24"/>
        </w:rPr>
        <w:t>P</w:t>
      </w:r>
      <w:r w:rsidR="00253C76" w:rsidRPr="000B6648">
        <w:rPr>
          <w:rFonts w:asciiTheme="minorHAnsi" w:hAnsiTheme="minorHAnsi" w:cstheme="minorHAnsi"/>
          <w:sz w:val="24"/>
          <w:szCs w:val="24"/>
        </w:rPr>
        <w:t>onadto oświadczam, że:</w:t>
      </w:r>
    </w:p>
    <w:p w14:paraId="5669F010" w14:textId="60C1CE9F" w:rsidR="009C2E75" w:rsidRPr="000B6648" w:rsidRDefault="00253C76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ind w:hanging="285"/>
        <w:contextualSpacing w:val="0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Akceptuję/my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wskazany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6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przez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 </w:t>
      </w:r>
      <w:r w:rsidRPr="000B6648">
        <w:rPr>
          <w:rFonts w:cstheme="minorHAnsi"/>
          <w:sz w:val="24"/>
          <w:szCs w:val="24"/>
        </w:rPr>
        <w:t>Zamawiającego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termin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płatności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z w:val="24"/>
          <w:szCs w:val="24"/>
        </w:rPr>
        <w:t xml:space="preserve"> - </w:t>
      </w:r>
      <w:r w:rsidR="000B6648" w:rsidRPr="000B6648">
        <w:rPr>
          <w:rFonts w:cstheme="minorHAnsi"/>
          <w:sz w:val="24"/>
          <w:szCs w:val="24"/>
        </w:rPr>
        <w:t>30</w:t>
      </w:r>
      <w:r w:rsidR="00CF3D8F" w:rsidRPr="000B6648">
        <w:rPr>
          <w:rFonts w:cstheme="minorHAnsi"/>
          <w:sz w:val="24"/>
          <w:szCs w:val="24"/>
        </w:rPr>
        <w:t xml:space="preserve"> </w:t>
      </w:r>
      <w:r w:rsidR="00CF3D8F"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dni</w:t>
      </w:r>
      <w:r w:rsidRPr="000B6648">
        <w:rPr>
          <w:rFonts w:cstheme="minorHAnsi"/>
          <w:spacing w:val="-37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od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daty</w:t>
      </w:r>
      <w:r w:rsidRPr="000B6648">
        <w:rPr>
          <w:rFonts w:cstheme="minorHAnsi"/>
          <w:spacing w:val="-38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otrzymania</w:t>
      </w:r>
      <w:r w:rsidRPr="000B6648">
        <w:rPr>
          <w:rFonts w:cstheme="minorHAnsi"/>
          <w:spacing w:val="-39"/>
          <w:sz w:val="24"/>
          <w:szCs w:val="24"/>
        </w:rPr>
        <w:t xml:space="preserve"> </w:t>
      </w:r>
      <w:r w:rsidR="00CF3D8F" w:rsidRPr="000B6648">
        <w:rPr>
          <w:rFonts w:cstheme="minorHAnsi"/>
          <w:spacing w:val="-39"/>
          <w:sz w:val="24"/>
          <w:szCs w:val="24"/>
        </w:rPr>
        <w:t xml:space="preserve"> </w:t>
      </w:r>
      <w:r w:rsidRPr="000B6648">
        <w:rPr>
          <w:rFonts w:cstheme="minorHAnsi"/>
          <w:sz w:val="24"/>
          <w:szCs w:val="24"/>
        </w:rPr>
        <w:t>faktury</w:t>
      </w:r>
      <w:bookmarkEnd w:id="0"/>
      <w:r w:rsidR="00CF3D8F" w:rsidRPr="000B6648">
        <w:rPr>
          <w:rFonts w:cstheme="minorHAnsi"/>
          <w:sz w:val="24"/>
          <w:szCs w:val="24"/>
        </w:rPr>
        <w:t xml:space="preserve"> – prawidłowo wystawionej. </w:t>
      </w:r>
    </w:p>
    <w:p w14:paraId="369C1014" w14:textId="3F4060BA" w:rsidR="009C2E75" w:rsidRPr="000B6648" w:rsidRDefault="001C6C4E" w:rsidP="009C2E75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>Zapoznałem się z treścią przedstawionego przez Zamawiającego projektu umowy, i nie wnoszę/wnosimy do niech żadnych uwag.</w:t>
      </w:r>
    </w:p>
    <w:p w14:paraId="07CB6C0A" w14:textId="77777777" w:rsidR="00396D02" w:rsidRDefault="001C6C4E" w:rsidP="000B664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0B6648">
        <w:rPr>
          <w:rFonts w:cstheme="minorHAnsi"/>
          <w:sz w:val="24"/>
          <w:szCs w:val="24"/>
        </w:rPr>
        <w:t xml:space="preserve">W razie wybory niniejszej oferty zobowiązuję się do podpisania umowy na warunkach zawartych w zapytaniu ofertowym, w miejscu i terminie wskazanym przez Zamawiającego </w:t>
      </w:r>
    </w:p>
    <w:p w14:paraId="78B42663" w14:textId="77777777" w:rsidR="00396D02" w:rsidRDefault="00396D02" w:rsidP="00396D02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</w:p>
    <w:p w14:paraId="41BF5F5B" w14:textId="77777777" w:rsidR="00396D02" w:rsidRDefault="00396D02" w:rsidP="00396D02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</w:p>
    <w:p w14:paraId="2A561AD8" w14:textId="77777777" w:rsidR="00396D02" w:rsidRDefault="00396D02" w:rsidP="00396D02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</w:p>
    <w:p w14:paraId="33828DD1" w14:textId="77777777" w:rsidR="00396D02" w:rsidRDefault="00396D02" w:rsidP="00396D02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</w:p>
    <w:p w14:paraId="548CFF54" w14:textId="32319735" w:rsidR="009875F5" w:rsidRPr="00396D02" w:rsidRDefault="001C6C4E" w:rsidP="00396D02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 w:rsidRPr="00396D02">
        <w:rPr>
          <w:rFonts w:cstheme="minorHAnsi"/>
          <w:sz w:val="24"/>
          <w:szCs w:val="24"/>
        </w:rPr>
        <w:t xml:space="preserve"> </w:t>
      </w:r>
    </w:p>
    <w:p w14:paraId="54A600F9" w14:textId="2E28B37E" w:rsidR="000B6648" w:rsidRPr="00396D02" w:rsidRDefault="000B6648" w:rsidP="000B664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</w:rPr>
        <w:t xml:space="preserve">Oświadczam, że </w:t>
      </w:r>
      <w:r w:rsidRPr="000B6648">
        <w:rPr>
          <w:rFonts w:cs="Calibri"/>
          <w:b/>
          <w:bCs/>
          <w:sz w:val="24"/>
          <w:szCs w:val="24"/>
        </w:rPr>
        <w:t>posiadam niezbędne doświadczenie</w:t>
      </w:r>
      <w:r w:rsidRPr="000B6648">
        <w:rPr>
          <w:rFonts w:cs="Calibri"/>
          <w:sz w:val="24"/>
          <w:szCs w:val="24"/>
        </w:rPr>
        <w:t xml:space="preserve"> w realizacji podobnych prac – wymagane minimum </w:t>
      </w:r>
      <w:r w:rsidR="00396D02">
        <w:rPr>
          <w:rFonts w:cs="Calibri"/>
          <w:sz w:val="24"/>
          <w:szCs w:val="24"/>
        </w:rPr>
        <w:t>1</w:t>
      </w:r>
      <w:r w:rsidRPr="000B6648">
        <w:rPr>
          <w:rFonts w:cs="Calibri"/>
          <w:sz w:val="24"/>
          <w:szCs w:val="24"/>
        </w:rPr>
        <w:t xml:space="preserve"> </w:t>
      </w:r>
      <w:r w:rsidR="00396D02">
        <w:rPr>
          <w:rFonts w:cs="Calibri"/>
          <w:sz w:val="24"/>
          <w:szCs w:val="24"/>
        </w:rPr>
        <w:t>robota budowlana o podobnym charakterze</w:t>
      </w:r>
      <w:r w:rsidRPr="000B6648">
        <w:rPr>
          <w:rFonts w:cs="Calibri"/>
          <w:sz w:val="24"/>
          <w:szCs w:val="24"/>
        </w:rPr>
        <w:t xml:space="preserve"> w ciągu ostatnich 3 lat</w:t>
      </w:r>
      <w:r w:rsidR="00450464">
        <w:rPr>
          <w:rFonts w:cs="Calibri"/>
          <w:sz w:val="24"/>
          <w:szCs w:val="24"/>
        </w:rPr>
        <w:t xml:space="preserve"> przez upływem terminu składania ofert. </w:t>
      </w:r>
    </w:p>
    <w:p w14:paraId="08FD8884" w14:textId="77777777" w:rsidR="00396D02" w:rsidRPr="00396D02" w:rsidRDefault="00396D02" w:rsidP="00396D02">
      <w:pPr>
        <w:widowControl w:val="0"/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cstheme="minorHAnsi"/>
          <w:sz w:val="24"/>
          <w:szCs w:val="24"/>
        </w:rPr>
      </w:pPr>
    </w:p>
    <w:p w14:paraId="5BE4B596" w14:textId="6A7AB114" w:rsidR="00A8406F" w:rsidRPr="00396D02" w:rsidRDefault="000B6648" w:rsidP="000B6EC1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before="13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396D02">
        <w:rPr>
          <w:rFonts w:cstheme="minorHAnsi"/>
          <w:sz w:val="24"/>
          <w:szCs w:val="24"/>
        </w:rPr>
        <w:t xml:space="preserve">Oświadczam, że </w:t>
      </w:r>
      <w:r w:rsidRPr="00396D02">
        <w:rPr>
          <w:rFonts w:cstheme="minorHAnsi"/>
          <w:b/>
          <w:bCs/>
          <w:sz w:val="24"/>
          <w:szCs w:val="24"/>
        </w:rPr>
        <w:t xml:space="preserve">dysponuję odpowiednio </w:t>
      </w:r>
      <w:r w:rsidRPr="00396D02">
        <w:rPr>
          <w:rFonts w:cs="Calibri"/>
          <w:b/>
          <w:bCs/>
          <w:sz w:val="24"/>
          <w:szCs w:val="24"/>
        </w:rPr>
        <w:t>wykwalifikowanym personelem</w:t>
      </w:r>
      <w:r w:rsidRPr="00396D02">
        <w:rPr>
          <w:rFonts w:cs="Calibri"/>
          <w:sz w:val="24"/>
          <w:szCs w:val="24"/>
        </w:rPr>
        <w:t xml:space="preserve"> </w:t>
      </w:r>
      <w:r w:rsidR="00396D02">
        <w:rPr>
          <w:rFonts w:cs="Calibri"/>
          <w:sz w:val="24"/>
          <w:szCs w:val="24"/>
        </w:rPr>
        <w:t xml:space="preserve">tj. osobą </w:t>
      </w:r>
      <w:r w:rsidR="00396D02">
        <w:rPr>
          <w:sz w:val="24"/>
          <w:szCs w:val="24"/>
        </w:rPr>
        <w:t>posiadającą aktualne świadectwo kwalifikacyjne w zakresie eksploatacji (E) oraz dozoru (D) urządzeń, instalacji i sieci elektroenergetycznych do 1kV</w:t>
      </w:r>
      <w:r w:rsidR="00450464">
        <w:rPr>
          <w:sz w:val="24"/>
          <w:szCs w:val="24"/>
        </w:rPr>
        <w:t>.</w:t>
      </w:r>
    </w:p>
    <w:p w14:paraId="7765A5B3" w14:textId="77777777" w:rsidR="002A0F8F" w:rsidRDefault="002A0F8F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23DFCF93" w14:textId="77777777" w:rsidR="00396D02" w:rsidRDefault="00396D02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79DA1588" w14:textId="77777777" w:rsidR="00396D02" w:rsidRDefault="00396D02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</w:p>
    <w:p w14:paraId="4AD9A0FA" w14:textId="0160CDDF" w:rsidR="00CD4677" w:rsidRPr="00D13AE8" w:rsidRDefault="00CD4677" w:rsidP="00CD4677">
      <w:pPr>
        <w:spacing w:before="120" w:after="120" w:line="240" w:lineRule="auto"/>
        <w:ind w:left="4956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…………………………………………….</w:t>
      </w:r>
    </w:p>
    <w:p w14:paraId="1A016439" w14:textId="77777777" w:rsidR="00CD4677" w:rsidRPr="000B6648" w:rsidRDefault="00CD4677" w:rsidP="00CD4677">
      <w:pPr>
        <w:spacing w:after="0" w:line="240" w:lineRule="auto"/>
        <w:jc w:val="both"/>
        <w:rPr>
          <w:rFonts w:ascii="Calibri" w:eastAsia="Times New Roman" w:hAnsi="Calibri" w:cs="Calibri"/>
          <w:kern w:val="0"/>
          <w:szCs w:val="24"/>
          <w:lang w:eastAsia="pl-PL"/>
          <w14:ligatures w14:val="none"/>
        </w:rPr>
      </w:pPr>
      <w:r w:rsidRPr="00D13AE8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  <w:r w:rsidRPr="000B6648">
        <w:rPr>
          <w:rFonts w:ascii="Calibri" w:eastAsia="Times New Roman" w:hAnsi="Calibri" w:cs="Calibri"/>
          <w:color w:val="000000"/>
          <w:kern w:val="0"/>
          <w:szCs w:val="24"/>
          <w:lang w:eastAsia="pl-PL"/>
          <w14:ligatures w14:val="none"/>
        </w:rPr>
        <w:t>podpis i pieczątka Wykonawcy</w:t>
      </w:r>
    </w:p>
    <w:sectPr w:rsidR="00CD4677" w:rsidRPr="000B664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A4EA6" w14:textId="77777777" w:rsidR="000766B2" w:rsidRDefault="000766B2" w:rsidP="004E3EE4">
      <w:pPr>
        <w:spacing w:after="0" w:line="240" w:lineRule="auto"/>
      </w:pPr>
      <w:r>
        <w:separator/>
      </w:r>
    </w:p>
  </w:endnote>
  <w:endnote w:type="continuationSeparator" w:id="0">
    <w:p w14:paraId="648E3758" w14:textId="77777777" w:rsidR="000766B2" w:rsidRDefault="000766B2" w:rsidP="004E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223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F6EC8A3" w14:textId="0431C1DE" w:rsidR="004E3EE4" w:rsidRDefault="004E3EE4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8FD" w:rsidRPr="00C338FD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7E02B65" w14:textId="77777777" w:rsidR="004E3EE4" w:rsidRDefault="004E3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6BFE" w14:textId="77777777" w:rsidR="000766B2" w:rsidRDefault="000766B2" w:rsidP="004E3EE4">
      <w:pPr>
        <w:spacing w:after="0" w:line="240" w:lineRule="auto"/>
      </w:pPr>
      <w:r>
        <w:separator/>
      </w:r>
    </w:p>
  </w:footnote>
  <w:footnote w:type="continuationSeparator" w:id="0">
    <w:p w14:paraId="60269610" w14:textId="77777777" w:rsidR="000766B2" w:rsidRDefault="000766B2" w:rsidP="004E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65DA" w14:textId="39C20BA1" w:rsidR="00A8406F" w:rsidRDefault="00A8406F">
    <w:pPr>
      <w:pStyle w:val="Nagwek"/>
    </w:pPr>
    <w:r>
      <w:t>ZP.ZO.271</w:t>
    </w:r>
    <w:r w:rsidR="000B6648">
      <w:t>.3</w:t>
    </w:r>
    <w:r w:rsidR="00396D02">
      <w:t>7</w:t>
    </w:r>
    <w:r>
      <w:t>.202</w:t>
    </w:r>
    <w:r w:rsidR="00B31226">
      <w:t>6</w:t>
    </w:r>
    <w:r w:rsidR="00396D02" w:rsidRPr="00201AF4">
      <w:rPr>
        <w:rFonts w:ascii="Calibri" w:hAnsi="Calibri" w:cs="Calibri"/>
        <w:b/>
        <w:bCs/>
        <w:noProof/>
      </w:rPr>
      <w:drawing>
        <wp:inline distT="0" distB="0" distL="0" distR="0" wp14:anchorId="6444FAF9" wp14:editId="455D1A58">
          <wp:extent cx="3419475" cy="723883"/>
          <wp:effectExtent l="0" t="0" r="0" b="635"/>
          <wp:docPr id="493205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900" cy="732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454D76"/>
    <w:multiLevelType w:val="hybridMultilevel"/>
    <w:tmpl w:val="DF5ED7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509"/>
    <w:multiLevelType w:val="hybridMultilevel"/>
    <w:tmpl w:val="C90A053C"/>
    <w:lvl w:ilvl="0" w:tplc="141E06BE">
      <w:start w:val="1"/>
      <w:numFmt w:val="decimal"/>
      <w:lvlText w:val="%1."/>
      <w:lvlJc w:val="left"/>
      <w:pPr>
        <w:ind w:left="683" w:hanging="284"/>
      </w:pPr>
      <w:rPr>
        <w:rFonts w:ascii="Calibri" w:eastAsia="Arial" w:hAnsi="Calibri" w:cs="Calibri" w:hint="default"/>
        <w:w w:val="91"/>
        <w:sz w:val="22"/>
        <w:szCs w:val="22"/>
        <w:lang w:val="pl-PL" w:eastAsia="en-US" w:bidi="ar-SA"/>
      </w:rPr>
    </w:lvl>
    <w:lvl w:ilvl="1" w:tplc="8FC4FAD8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D6409FA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417201BA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86F4A448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CC9AE91E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BCA821D4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17E4D3C6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C896A11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25B3F32"/>
    <w:multiLevelType w:val="hybridMultilevel"/>
    <w:tmpl w:val="0AF01574"/>
    <w:lvl w:ilvl="0" w:tplc="FE6AE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A092C"/>
    <w:multiLevelType w:val="hybridMultilevel"/>
    <w:tmpl w:val="4128FD8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2765A"/>
    <w:multiLevelType w:val="hybridMultilevel"/>
    <w:tmpl w:val="4128FD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F5F7D"/>
    <w:multiLevelType w:val="hybridMultilevel"/>
    <w:tmpl w:val="9BC66FAC"/>
    <w:lvl w:ilvl="0" w:tplc="8438C686">
      <w:start w:val="1"/>
      <w:numFmt w:val="decimal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9" w15:restartNumberingAfterBreak="0">
    <w:nsid w:val="5A2757DC"/>
    <w:multiLevelType w:val="hybridMultilevel"/>
    <w:tmpl w:val="D174D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7D69"/>
    <w:multiLevelType w:val="hybridMultilevel"/>
    <w:tmpl w:val="6934790A"/>
    <w:lvl w:ilvl="0" w:tplc="4E96441C">
      <w:start w:val="1"/>
      <w:numFmt w:val="decimal"/>
      <w:lvlText w:val="%1.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7219693E"/>
    <w:multiLevelType w:val="hybridMultilevel"/>
    <w:tmpl w:val="65527C06"/>
    <w:lvl w:ilvl="0" w:tplc="0415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12" w15:restartNumberingAfterBreak="0">
    <w:nsid w:val="7EDA41A7"/>
    <w:multiLevelType w:val="hybridMultilevel"/>
    <w:tmpl w:val="89B08B40"/>
    <w:lvl w:ilvl="0" w:tplc="04150011">
      <w:start w:val="1"/>
      <w:numFmt w:val="decimal"/>
      <w:lvlText w:val="%1)"/>
      <w:lvlJc w:val="left"/>
      <w:pPr>
        <w:ind w:left="683" w:hanging="284"/>
      </w:pPr>
      <w:rPr>
        <w:rFonts w:hint="default"/>
        <w:w w:val="91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2148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77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206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64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93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num w:numId="1" w16cid:durableId="1841040267">
    <w:abstractNumId w:val="5"/>
  </w:num>
  <w:num w:numId="2" w16cid:durableId="1334453326">
    <w:abstractNumId w:val="3"/>
  </w:num>
  <w:num w:numId="3" w16cid:durableId="1532063969">
    <w:abstractNumId w:val="0"/>
  </w:num>
  <w:num w:numId="4" w16cid:durableId="1593928000">
    <w:abstractNumId w:val="1"/>
  </w:num>
  <w:num w:numId="5" w16cid:durableId="343363600">
    <w:abstractNumId w:val="2"/>
  </w:num>
  <w:num w:numId="6" w16cid:durableId="676151185">
    <w:abstractNumId w:val="4"/>
  </w:num>
  <w:num w:numId="7" w16cid:durableId="18166420">
    <w:abstractNumId w:val="10"/>
  </w:num>
  <w:num w:numId="8" w16cid:durableId="1928272099">
    <w:abstractNumId w:val="11"/>
  </w:num>
  <w:num w:numId="9" w16cid:durableId="16072260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41143407">
    <w:abstractNumId w:val="12"/>
  </w:num>
  <w:num w:numId="11" w16cid:durableId="659888978">
    <w:abstractNumId w:val="8"/>
  </w:num>
  <w:num w:numId="12" w16cid:durableId="674572201">
    <w:abstractNumId w:val="7"/>
  </w:num>
  <w:num w:numId="13" w16cid:durableId="389770901">
    <w:abstractNumId w:val="6"/>
  </w:num>
  <w:num w:numId="14" w16cid:durableId="1757824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DD"/>
    <w:rsid w:val="000766B2"/>
    <w:rsid w:val="00090AFE"/>
    <w:rsid w:val="000918BE"/>
    <w:rsid w:val="0009299F"/>
    <w:rsid w:val="000B2AB3"/>
    <w:rsid w:val="000B6648"/>
    <w:rsid w:val="000C0B4C"/>
    <w:rsid w:val="0013368E"/>
    <w:rsid w:val="00136E93"/>
    <w:rsid w:val="001A4710"/>
    <w:rsid w:val="001A7C91"/>
    <w:rsid w:val="001C6C4E"/>
    <w:rsid w:val="00215D87"/>
    <w:rsid w:val="002253E5"/>
    <w:rsid w:val="00231CEF"/>
    <w:rsid w:val="00253C76"/>
    <w:rsid w:val="002A0F8F"/>
    <w:rsid w:val="002A5D30"/>
    <w:rsid w:val="002B7CDD"/>
    <w:rsid w:val="002E0433"/>
    <w:rsid w:val="002E7281"/>
    <w:rsid w:val="003329D8"/>
    <w:rsid w:val="00341197"/>
    <w:rsid w:val="003609E5"/>
    <w:rsid w:val="00366D3B"/>
    <w:rsid w:val="00396D02"/>
    <w:rsid w:val="003D1976"/>
    <w:rsid w:val="00423FB1"/>
    <w:rsid w:val="00450464"/>
    <w:rsid w:val="004723FD"/>
    <w:rsid w:val="004A70AA"/>
    <w:rsid w:val="004C7FAF"/>
    <w:rsid w:val="004E3EE4"/>
    <w:rsid w:val="00521C73"/>
    <w:rsid w:val="005529DE"/>
    <w:rsid w:val="00565E37"/>
    <w:rsid w:val="00581F20"/>
    <w:rsid w:val="005E7105"/>
    <w:rsid w:val="00664967"/>
    <w:rsid w:val="0066654C"/>
    <w:rsid w:val="00680A7A"/>
    <w:rsid w:val="006B62AC"/>
    <w:rsid w:val="00716B68"/>
    <w:rsid w:val="00717587"/>
    <w:rsid w:val="00725360"/>
    <w:rsid w:val="0073465D"/>
    <w:rsid w:val="00785298"/>
    <w:rsid w:val="00832B50"/>
    <w:rsid w:val="00836A1D"/>
    <w:rsid w:val="00857E51"/>
    <w:rsid w:val="00880DB2"/>
    <w:rsid w:val="00906E5B"/>
    <w:rsid w:val="00920F3A"/>
    <w:rsid w:val="0094445B"/>
    <w:rsid w:val="00945847"/>
    <w:rsid w:val="009646C5"/>
    <w:rsid w:val="009875F5"/>
    <w:rsid w:val="009C2E75"/>
    <w:rsid w:val="00A2252A"/>
    <w:rsid w:val="00A23FB2"/>
    <w:rsid w:val="00A4656E"/>
    <w:rsid w:val="00A749B5"/>
    <w:rsid w:val="00A8406F"/>
    <w:rsid w:val="00A94C0F"/>
    <w:rsid w:val="00AB7B00"/>
    <w:rsid w:val="00AC6A01"/>
    <w:rsid w:val="00B01879"/>
    <w:rsid w:val="00B16DB1"/>
    <w:rsid w:val="00B20177"/>
    <w:rsid w:val="00B20D9B"/>
    <w:rsid w:val="00B31226"/>
    <w:rsid w:val="00B74705"/>
    <w:rsid w:val="00B83A62"/>
    <w:rsid w:val="00BE7372"/>
    <w:rsid w:val="00C00E5D"/>
    <w:rsid w:val="00C31072"/>
    <w:rsid w:val="00C338FD"/>
    <w:rsid w:val="00C7397E"/>
    <w:rsid w:val="00C77759"/>
    <w:rsid w:val="00CD4677"/>
    <w:rsid w:val="00CE0B6D"/>
    <w:rsid w:val="00CF3D8F"/>
    <w:rsid w:val="00CF79A6"/>
    <w:rsid w:val="00D10F81"/>
    <w:rsid w:val="00D273E8"/>
    <w:rsid w:val="00D32783"/>
    <w:rsid w:val="00D506F5"/>
    <w:rsid w:val="00D61D03"/>
    <w:rsid w:val="00D928C0"/>
    <w:rsid w:val="00DB262B"/>
    <w:rsid w:val="00DB2AEE"/>
    <w:rsid w:val="00DC6EB9"/>
    <w:rsid w:val="00E62FDF"/>
    <w:rsid w:val="00E7221B"/>
    <w:rsid w:val="00EA23BD"/>
    <w:rsid w:val="00EA4FC6"/>
    <w:rsid w:val="00EC7EA8"/>
    <w:rsid w:val="00F034C4"/>
    <w:rsid w:val="00F079EE"/>
    <w:rsid w:val="00F377ED"/>
    <w:rsid w:val="00F51FA3"/>
    <w:rsid w:val="00F62178"/>
    <w:rsid w:val="00F80DBB"/>
    <w:rsid w:val="00FA5358"/>
    <w:rsid w:val="00FC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36DA"/>
  <w15:chartTrackingRefBased/>
  <w15:docId w15:val="{886486E9-B16E-43EB-839F-08DE5EC4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97E"/>
  </w:style>
  <w:style w:type="paragraph" w:styleId="Nagwek1">
    <w:name w:val="heading 1"/>
    <w:basedOn w:val="Normalny"/>
    <w:next w:val="Normalny"/>
    <w:link w:val="Nagwek1Znak"/>
    <w:uiPriority w:val="9"/>
    <w:qFormat/>
    <w:rsid w:val="00A22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253C76"/>
    <w:pPr>
      <w:widowControl w:val="0"/>
      <w:autoSpaceDE w:val="0"/>
      <w:autoSpaceDN w:val="0"/>
      <w:spacing w:after="0" w:line="240" w:lineRule="auto"/>
      <w:ind w:left="4967"/>
      <w:jc w:val="both"/>
      <w:outlineLvl w:val="2"/>
    </w:pPr>
    <w:rPr>
      <w:rFonts w:ascii="Arial" w:eastAsia="Arial" w:hAnsi="Arial" w:cs="Arial"/>
      <w:b/>
      <w:bCs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6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62FDF"/>
    <w:rPr>
      <w:b/>
      <w:bCs/>
    </w:rPr>
  </w:style>
  <w:style w:type="character" w:styleId="Hipercze">
    <w:name w:val="Hyperlink"/>
    <w:basedOn w:val="Domylnaczcionkaakapitu"/>
    <w:uiPriority w:val="99"/>
    <w:unhideWhenUsed/>
    <w:rsid w:val="00E62F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2FDF"/>
    <w:rPr>
      <w:color w:val="605E5C"/>
      <w:shd w:val="clear" w:color="auto" w:fill="E1DFDD"/>
    </w:rPr>
  </w:style>
  <w:style w:type="paragraph" w:styleId="Akapitzlist">
    <w:name w:val="List Paragraph"/>
    <w:aliases w:val="normalny tekst,Akapit z listą BS,CW_Lista,Colorful List Accent 1,List Paragraph,Akapit z listą4,Akapit z listą1,Średnia siatka 1 — akcent 21,sw tekst,Wypunktowanie,Colorful List - Accent 11,Kolorowa lista — akcent 12"/>
    <w:basedOn w:val="Normalny"/>
    <w:link w:val="AkapitzlistZnak"/>
    <w:uiPriority w:val="34"/>
    <w:qFormat/>
    <w:rsid w:val="00E62FDF"/>
    <w:pPr>
      <w:ind w:left="720"/>
      <w:contextualSpacing/>
    </w:pPr>
  </w:style>
  <w:style w:type="character" w:customStyle="1" w:styleId="articletitle">
    <w:name w:val="articletitle"/>
    <w:basedOn w:val="Domylnaczcionkaakapitu"/>
    <w:rsid w:val="00E62FDF"/>
  </w:style>
  <w:style w:type="paragraph" w:styleId="Nagwek">
    <w:name w:val="header"/>
    <w:basedOn w:val="Normalny"/>
    <w:link w:val="Nagwek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3EE4"/>
  </w:style>
  <w:style w:type="paragraph" w:styleId="Stopka">
    <w:name w:val="footer"/>
    <w:basedOn w:val="Normalny"/>
    <w:link w:val="StopkaZnak"/>
    <w:uiPriority w:val="99"/>
    <w:unhideWhenUsed/>
    <w:rsid w:val="004E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EE4"/>
  </w:style>
  <w:style w:type="table" w:styleId="Tabela-Siatka">
    <w:name w:val="Table Grid"/>
    <w:basedOn w:val="Standardowy"/>
    <w:rsid w:val="00136E9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5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53C76"/>
    <w:rPr>
      <w:rFonts w:ascii="Arial" w:eastAsia="Arial" w:hAnsi="Arial" w:cs="Arial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53C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53C76"/>
    <w:rPr>
      <w:rFonts w:ascii="Arial" w:eastAsia="Arial" w:hAnsi="Arial" w:cs="Arial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22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581F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normalny tekst Znak,Akapit z listą BS Znak,CW_Lista Znak,Colorful List Accent 1 Znak,List Paragraph Znak,Akapit z listą4 Znak,Akapit z listą1 Znak,Średnia siatka 1 — akcent 21 Znak,sw tekst Znak,Wypunktowanie Znak"/>
    <w:link w:val="Akapitzlist"/>
    <w:uiPriority w:val="34"/>
    <w:qFormat/>
    <w:rsid w:val="000B664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6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6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6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Izabela Włodarczyk</cp:lastModifiedBy>
  <cp:revision>37</cp:revision>
  <cp:lastPrinted>2026-06-26T09:49:00Z</cp:lastPrinted>
  <dcterms:created xsi:type="dcterms:W3CDTF">2024-02-02T19:37:00Z</dcterms:created>
  <dcterms:modified xsi:type="dcterms:W3CDTF">2026-06-26T09:49:00Z</dcterms:modified>
</cp:coreProperties>
</file>