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71EA2996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2C5C41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>Zobowiązuję się wykonać przedmiot zamówienia pn.:</w:t>
      </w:r>
    </w:p>
    <w:p w14:paraId="748F5F4B" w14:textId="77777777" w:rsidR="00D6493A" w:rsidRPr="00FC5295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3F885DFC" w14:textId="655B630E" w:rsidR="00D6493A" w:rsidRPr="00FC5295" w:rsidRDefault="00FC5295" w:rsidP="00FC5295">
      <w:pPr>
        <w:pStyle w:val="Akapitzlist"/>
        <w:ind w:left="759"/>
        <w:jc w:val="center"/>
        <w:rPr>
          <w:rFonts w:ascii="Calibri" w:hAnsi="Calibri" w:cs="Calibri"/>
          <w:b/>
          <w:bCs/>
          <w:color w:val="212529"/>
          <w:sz w:val="24"/>
          <w:szCs w:val="24"/>
        </w:rPr>
      </w:pPr>
      <w:r w:rsidRPr="00FC5295">
        <w:rPr>
          <w:rFonts w:ascii="Calibri" w:hAnsi="Calibri" w:cs="Calibri"/>
          <w:b/>
          <w:bCs/>
          <w:sz w:val="24"/>
          <w:szCs w:val="24"/>
        </w:rPr>
        <w:t>Wykonanie usługi konserwacji i renowacji ksiąg dawnych z lat 1925-2013</w:t>
      </w:r>
      <w:r w:rsidR="00851C8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51C81">
        <w:rPr>
          <w:rFonts w:ascii="Calibri" w:hAnsi="Calibri" w:cs="Calibri"/>
          <w:b/>
          <w:bCs/>
          <w:sz w:val="24"/>
          <w:szCs w:val="24"/>
        </w:rPr>
        <w:br/>
      </w:r>
      <w:r w:rsidRPr="00FC5295">
        <w:rPr>
          <w:rFonts w:ascii="Calibri" w:hAnsi="Calibri" w:cs="Calibri"/>
          <w:b/>
          <w:bCs/>
          <w:sz w:val="24"/>
          <w:szCs w:val="24"/>
        </w:rPr>
        <w:t>będących w zasobach Urzędu Stanu Cywilnego w Magnuszewie</w:t>
      </w:r>
    </w:p>
    <w:p w14:paraId="41790E5F" w14:textId="77777777" w:rsidR="00253C76" w:rsidRPr="00581F20" w:rsidRDefault="00253C76" w:rsidP="00253C76">
      <w:pPr>
        <w:pStyle w:val="Tekstpodstawowy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0F744B8" w14:textId="589D6C33" w:rsidR="00581F20" w:rsidRPr="00581F20" w:rsidRDefault="00581F20" w:rsidP="009C2E75">
      <w:pPr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za kwotę</w:t>
      </w:r>
      <w:r w:rsidR="009C2E75">
        <w:rPr>
          <w:rFonts w:cstheme="minorHAnsi"/>
          <w:sz w:val="24"/>
          <w:szCs w:val="24"/>
        </w:rPr>
        <w:t>:</w:t>
      </w:r>
    </w:p>
    <w:p w14:paraId="4913FF7D" w14:textId="77777777" w:rsidR="00581F20" w:rsidRPr="00581F20" w:rsidRDefault="00581F20" w:rsidP="009C2E75">
      <w:pPr>
        <w:tabs>
          <w:tab w:val="left" w:leader="dot" w:pos="850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1F3D448A" w14:textId="77777777" w:rsidR="00581F20" w:rsidRPr="00581F20" w:rsidRDefault="00581F20" w:rsidP="009C2E75">
      <w:pPr>
        <w:tabs>
          <w:tab w:val="left" w:leader="dot" w:pos="8927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C7B2BB7" w14:textId="77777777" w:rsidR="00581F20" w:rsidRPr="00581F20" w:rsidRDefault="00581F20" w:rsidP="009C2E75">
      <w:pPr>
        <w:tabs>
          <w:tab w:val="left" w:leader="dot" w:pos="8761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w w:val="95"/>
          <w:sz w:val="24"/>
          <w:szCs w:val="24"/>
        </w:rPr>
        <w:t>podatek</w:t>
      </w:r>
      <w:r w:rsidRPr="00581F20">
        <w:rPr>
          <w:rFonts w:cstheme="minorHAnsi"/>
          <w:spacing w:val="-27"/>
          <w:w w:val="95"/>
          <w:sz w:val="24"/>
          <w:szCs w:val="24"/>
        </w:rPr>
        <w:t xml:space="preserve"> </w:t>
      </w:r>
      <w:r w:rsidRPr="00581F20">
        <w:rPr>
          <w:rFonts w:cstheme="minorHAnsi"/>
          <w:w w:val="95"/>
          <w:sz w:val="24"/>
          <w:szCs w:val="24"/>
        </w:rPr>
        <w:t>VAT</w:t>
      </w:r>
      <w:r w:rsidRPr="00581F20">
        <w:rPr>
          <w:rFonts w:cstheme="minorHAnsi"/>
          <w:w w:val="95"/>
          <w:sz w:val="24"/>
          <w:szCs w:val="24"/>
        </w:rPr>
        <w:tab/>
      </w:r>
      <w:r w:rsidRPr="00581F20">
        <w:rPr>
          <w:rFonts w:cstheme="minorHAnsi"/>
          <w:sz w:val="24"/>
          <w:szCs w:val="24"/>
        </w:rPr>
        <w:t>zł</w:t>
      </w: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C147846" w14:textId="346A9BAB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7741AC8" w14:textId="30B06749" w:rsidR="009C2E75" w:rsidRDefault="00C31072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469E7E38" w14:textId="77777777" w:rsidR="002C5C41" w:rsidRDefault="002C5C41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2C0B65E" w14:textId="77777777" w:rsidR="002C5C41" w:rsidRDefault="002C5C41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53C76" w:rsidRPr="00253C76">
        <w:rPr>
          <w:rFonts w:asciiTheme="minorHAnsi" w:hAnsiTheme="minorHAnsi" w:cstheme="minorHAnsi"/>
        </w:rPr>
        <w:t>onadto oświadczam, że:</w:t>
      </w:r>
    </w:p>
    <w:p w14:paraId="5669F010" w14:textId="333C09C2" w:rsidR="009C2E75" w:rsidRPr="00FC5295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FC5295">
        <w:rPr>
          <w:rFonts w:cstheme="minorHAnsi"/>
          <w:sz w:val="24"/>
          <w:szCs w:val="24"/>
        </w:rPr>
        <w:t>Akceptuję/my</w:t>
      </w:r>
      <w:r w:rsidR="00CF3D8F" w:rsidRPr="00FC5295">
        <w:rPr>
          <w:rFonts w:cstheme="minorHAnsi"/>
          <w:sz w:val="24"/>
          <w:szCs w:val="24"/>
        </w:rPr>
        <w:t xml:space="preserve"> </w:t>
      </w:r>
      <w:r w:rsidRPr="00FC5295">
        <w:rPr>
          <w:rFonts w:cstheme="minorHAnsi"/>
          <w:spacing w:val="-39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wskazany</w:t>
      </w:r>
      <w:r w:rsidR="00CF3D8F" w:rsidRPr="00FC5295">
        <w:rPr>
          <w:rFonts w:cstheme="minorHAnsi"/>
          <w:sz w:val="24"/>
          <w:szCs w:val="24"/>
        </w:rPr>
        <w:t xml:space="preserve"> </w:t>
      </w:r>
      <w:r w:rsidRPr="00FC5295">
        <w:rPr>
          <w:rFonts w:cstheme="minorHAnsi"/>
          <w:spacing w:val="-36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przez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="00CF3D8F" w:rsidRPr="00FC5295">
        <w:rPr>
          <w:rFonts w:cstheme="minorHAnsi"/>
          <w:spacing w:val="-38"/>
          <w:sz w:val="24"/>
          <w:szCs w:val="24"/>
        </w:rPr>
        <w:t xml:space="preserve">  </w:t>
      </w:r>
      <w:r w:rsidRPr="00FC5295">
        <w:rPr>
          <w:rFonts w:cstheme="minorHAnsi"/>
          <w:sz w:val="24"/>
          <w:szCs w:val="24"/>
        </w:rPr>
        <w:t>Zamawiającego</w:t>
      </w:r>
      <w:r w:rsidR="00CF3D8F" w:rsidRPr="00FC5295">
        <w:rPr>
          <w:rFonts w:cstheme="minorHAnsi"/>
          <w:sz w:val="24"/>
          <w:szCs w:val="24"/>
        </w:rPr>
        <w:t xml:space="preserve"> 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termin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płatności</w:t>
      </w:r>
      <w:r w:rsidRPr="00FC5295">
        <w:rPr>
          <w:rFonts w:cstheme="minorHAnsi"/>
          <w:spacing w:val="-39"/>
          <w:sz w:val="24"/>
          <w:szCs w:val="24"/>
        </w:rPr>
        <w:t xml:space="preserve"> </w:t>
      </w:r>
      <w:r w:rsidR="00CF3D8F" w:rsidRPr="00FC5295">
        <w:rPr>
          <w:rFonts w:cstheme="minorHAnsi"/>
          <w:sz w:val="24"/>
          <w:szCs w:val="24"/>
        </w:rPr>
        <w:t xml:space="preserve"> - </w:t>
      </w:r>
      <w:r w:rsidR="00581F20" w:rsidRPr="00FC5295">
        <w:rPr>
          <w:rFonts w:cstheme="minorHAnsi"/>
          <w:sz w:val="24"/>
          <w:szCs w:val="24"/>
        </w:rPr>
        <w:t>14</w:t>
      </w:r>
      <w:r w:rsidR="00CF3D8F" w:rsidRPr="00FC5295">
        <w:rPr>
          <w:rFonts w:cstheme="minorHAnsi"/>
          <w:sz w:val="24"/>
          <w:szCs w:val="24"/>
        </w:rPr>
        <w:t xml:space="preserve"> </w:t>
      </w:r>
      <w:r w:rsidR="00CF3D8F"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dni</w:t>
      </w:r>
      <w:r w:rsidRPr="00FC5295">
        <w:rPr>
          <w:rFonts w:cstheme="minorHAnsi"/>
          <w:spacing w:val="-37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od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daty</w:t>
      </w:r>
      <w:r w:rsidRPr="00FC5295">
        <w:rPr>
          <w:rFonts w:cstheme="minorHAnsi"/>
          <w:spacing w:val="-38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otrzymania</w:t>
      </w:r>
      <w:r w:rsidRPr="00FC5295">
        <w:rPr>
          <w:rFonts w:cstheme="minorHAnsi"/>
          <w:spacing w:val="-39"/>
          <w:sz w:val="24"/>
          <w:szCs w:val="24"/>
        </w:rPr>
        <w:t xml:space="preserve"> </w:t>
      </w:r>
      <w:r w:rsidR="00CF3D8F" w:rsidRPr="00FC5295">
        <w:rPr>
          <w:rFonts w:cstheme="minorHAnsi"/>
          <w:spacing w:val="-39"/>
          <w:sz w:val="24"/>
          <w:szCs w:val="24"/>
        </w:rPr>
        <w:t xml:space="preserve"> </w:t>
      </w:r>
      <w:r w:rsidRPr="00FC5295">
        <w:rPr>
          <w:rFonts w:cstheme="minorHAnsi"/>
          <w:sz w:val="24"/>
          <w:szCs w:val="24"/>
        </w:rPr>
        <w:t>faktury</w:t>
      </w:r>
      <w:bookmarkEnd w:id="0"/>
      <w:r w:rsidR="00CF3D8F" w:rsidRPr="00FC5295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FC5295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FC5295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04BDFDF8" w14:textId="77777777" w:rsidR="001C6C4E" w:rsidRPr="00FC5295" w:rsidRDefault="001C6C4E" w:rsidP="001C6C4E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FC5295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przez Zamawiającego  </w:t>
      </w:r>
    </w:p>
    <w:p w14:paraId="3216F1C8" w14:textId="02CEACE0" w:rsidR="003765E4" w:rsidRPr="00FC5295" w:rsidRDefault="00301E6E" w:rsidP="00460816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FC5295">
        <w:rPr>
          <w:rFonts w:cstheme="minorHAnsi"/>
          <w:b/>
          <w:bCs/>
          <w:sz w:val="24"/>
          <w:szCs w:val="24"/>
        </w:rPr>
        <w:lastRenderedPageBreak/>
        <w:t xml:space="preserve">Oświadczam, </w:t>
      </w:r>
      <w:r w:rsidRPr="00FC5295">
        <w:rPr>
          <w:rFonts w:cstheme="minorHAnsi"/>
          <w:sz w:val="24"/>
          <w:szCs w:val="24"/>
        </w:rPr>
        <w:t>że</w:t>
      </w:r>
      <w:r w:rsidR="00D6493A" w:rsidRPr="00FC5295">
        <w:rPr>
          <w:rFonts w:cstheme="minorHAnsi"/>
          <w:sz w:val="24"/>
          <w:szCs w:val="24"/>
        </w:rPr>
        <w:t xml:space="preserve"> posiadam</w:t>
      </w:r>
      <w:r w:rsidR="00B4188D">
        <w:rPr>
          <w:rFonts w:cstheme="minorHAnsi"/>
          <w:sz w:val="24"/>
          <w:szCs w:val="24"/>
        </w:rPr>
        <w:t xml:space="preserve"> /</w:t>
      </w:r>
      <w:r w:rsidR="003765E4" w:rsidRPr="00FC5295">
        <w:rPr>
          <w:rFonts w:cstheme="minorHAnsi"/>
          <w:sz w:val="24"/>
          <w:szCs w:val="24"/>
        </w:rPr>
        <w:t>dysponuję osobami posiadającymi:</w:t>
      </w:r>
    </w:p>
    <w:p w14:paraId="1C25FBCD" w14:textId="70ED50F7" w:rsidR="003765E4" w:rsidRPr="00FC5295" w:rsidRDefault="00FC5295" w:rsidP="00301E6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ascii="Calibri" w:hAnsi="Calibri" w:cs="Calibri"/>
          <w:sz w:val="24"/>
          <w:szCs w:val="24"/>
        </w:rPr>
      </w:pPr>
      <w:r w:rsidRPr="00FC5295">
        <w:rPr>
          <w:rFonts w:ascii="Calibri" w:hAnsi="Calibri" w:cs="Calibri"/>
          <w:sz w:val="24"/>
          <w:szCs w:val="24"/>
        </w:rPr>
        <w:t>kompetencje lub uprawnienia do wykonywania działalności objętej przedmiotem zamówienia</w:t>
      </w:r>
    </w:p>
    <w:p w14:paraId="518442E3" w14:textId="77777777" w:rsidR="00FC5295" w:rsidRPr="00301E6E" w:rsidRDefault="00FC5295" w:rsidP="00301E6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3B568EBD" w14:textId="77777777" w:rsidR="002E226D" w:rsidRPr="00FC5295" w:rsidRDefault="00D6493A" w:rsidP="002E226D">
      <w:pPr>
        <w:pStyle w:val="Akapitzlist"/>
        <w:numPr>
          <w:ilvl w:val="0"/>
          <w:numId w:val="6"/>
        </w:numPr>
        <w:autoSpaceDN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5295">
        <w:rPr>
          <w:rFonts w:ascii="Calibri" w:hAnsi="Calibri" w:cs="Calibri"/>
          <w:sz w:val="24"/>
          <w:szCs w:val="24"/>
        </w:rPr>
        <w:t>Posiadam wymagane doświadczenie</w:t>
      </w:r>
      <w:r w:rsidR="00E8556D" w:rsidRPr="00FC5295">
        <w:rPr>
          <w:rFonts w:ascii="Calibri" w:hAnsi="Calibri" w:cs="Calibri"/>
          <w:sz w:val="24"/>
          <w:szCs w:val="24"/>
        </w:rPr>
        <w:t>:</w:t>
      </w:r>
    </w:p>
    <w:p w14:paraId="7AB19BA1" w14:textId="103EC4CA" w:rsidR="00E8556D" w:rsidRPr="00FC5295" w:rsidRDefault="00E8556D" w:rsidP="002E22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  <w:sz w:val="24"/>
          <w:szCs w:val="24"/>
        </w:rPr>
      </w:pPr>
      <w:r w:rsidRPr="00FC5295">
        <w:rPr>
          <w:rFonts w:ascii="Calibri" w:hAnsi="Calibri" w:cs="Calibri"/>
          <w:sz w:val="24"/>
          <w:szCs w:val="24"/>
        </w:rPr>
        <w:t xml:space="preserve">  - </w:t>
      </w:r>
      <w:r w:rsidR="00FC5295" w:rsidRPr="00FC5295">
        <w:rPr>
          <w:rFonts w:ascii="Calibri" w:hAnsi="Calibri" w:cs="Calibri"/>
          <w:sz w:val="24"/>
          <w:szCs w:val="24"/>
        </w:rPr>
        <w:t>Gmina</w:t>
      </w:r>
      <w:r w:rsidR="00851C81">
        <w:rPr>
          <w:rFonts w:ascii="Calibri" w:hAnsi="Calibri" w:cs="Calibri"/>
          <w:sz w:val="24"/>
          <w:szCs w:val="24"/>
        </w:rPr>
        <w:t>/ jednostka</w:t>
      </w:r>
      <w:r w:rsidR="002C5C41">
        <w:rPr>
          <w:rFonts w:ascii="Calibri" w:hAnsi="Calibri" w:cs="Calibri"/>
          <w:sz w:val="24"/>
          <w:szCs w:val="24"/>
        </w:rPr>
        <w:t>,</w:t>
      </w:r>
      <w:r w:rsidR="00851C81">
        <w:rPr>
          <w:rFonts w:ascii="Calibri" w:hAnsi="Calibri" w:cs="Calibri"/>
          <w:sz w:val="24"/>
          <w:szCs w:val="24"/>
        </w:rPr>
        <w:t xml:space="preserve"> </w:t>
      </w:r>
      <w:r w:rsidR="00FC5295" w:rsidRPr="00FC5295">
        <w:rPr>
          <w:rFonts w:ascii="Calibri" w:hAnsi="Calibri" w:cs="Calibri"/>
          <w:sz w:val="24"/>
          <w:szCs w:val="24"/>
        </w:rPr>
        <w:t>na rzecz której wykonywana była usługa konserwacji i renowacji ksiąg USC</w:t>
      </w:r>
    </w:p>
    <w:p w14:paraId="38B3965D" w14:textId="77777777" w:rsidR="00FC5295" w:rsidRPr="00FC5295" w:rsidRDefault="00FC5295" w:rsidP="002E22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  <w:sz w:val="24"/>
          <w:szCs w:val="24"/>
        </w:rPr>
      </w:pPr>
    </w:p>
    <w:p w14:paraId="13B7296B" w14:textId="56AA1DF6" w:rsidR="00E8556D" w:rsidRDefault="00E8556D" w:rsidP="00E8556D">
      <w:pPr>
        <w:autoSpaceDN w:val="0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………………………………………………………………………………………………………………………</w:t>
      </w:r>
    </w:p>
    <w:p w14:paraId="7690588F" w14:textId="75B6AACC" w:rsidR="00E8556D" w:rsidRDefault="00E8556D" w:rsidP="00B4188D">
      <w:pPr>
        <w:pStyle w:val="Akapitzlist"/>
        <w:autoSpaceDN w:val="0"/>
        <w:spacing w:line="240" w:lineRule="auto"/>
        <w:ind w:left="6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(nazwa </w:t>
      </w:r>
      <w:r w:rsidR="00FC5295">
        <w:rPr>
          <w:rFonts w:ascii="Calibri" w:hAnsi="Calibri" w:cs="Calibri"/>
        </w:rPr>
        <w:t>gminy, okres realizacji</w:t>
      </w:r>
      <w:r>
        <w:rPr>
          <w:rFonts w:ascii="Calibri" w:hAnsi="Calibri" w:cs="Calibri"/>
        </w:rPr>
        <w:t>)</w:t>
      </w:r>
    </w:p>
    <w:p w14:paraId="0C0615BC" w14:textId="10218BD4" w:rsidR="00301E6E" w:rsidRPr="002E226D" w:rsidRDefault="00301E6E" w:rsidP="00FC5295">
      <w:pPr>
        <w:pStyle w:val="Akapitzlist"/>
        <w:ind w:left="683"/>
        <w:jc w:val="both"/>
        <w:rPr>
          <w:rFonts w:ascii="Calibri" w:hAnsi="Calibri" w:cs="Calibri"/>
          <w:b/>
          <w:bCs/>
        </w:rPr>
      </w:pP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9DB1A87" w14:textId="77777777" w:rsidR="00A8406F" w:rsidRDefault="00A8406F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57751F44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4D69DB6D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6F1744B6" w14:textId="77777777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p w14:paraId="215904BB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9205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A462" w14:textId="77777777" w:rsidR="00FC55A0" w:rsidRDefault="00FC55A0" w:rsidP="004E3EE4">
      <w:pPr>
        <w:spacing w:after="0" w:line="240" w:lineRule="auto"/>
      </w:pPr>
      <w:r>
        <w:separator/>
      </w:r>
    </w:p>
  </w:endnote>
  <w:endnote w:type="continuationSeparator" w:id="0">
    <w:p w14:paraId="202A9454" w14:textId="77777777" w:rsidR="00FC55A0" w:rsidRDefault="00FC55A0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C8A3" w14:textId="67E63824" w:rsidR="004E3EE4" w:rsidRDefault="004E3EE4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F054" w14:textId="77777777" w:rsidR="00FC55A0" w:rsidRDefault="00FC55A0" w:rsidP="004E3EE4">
      <w:pPr>
        <w:spacing w:after="0" w:line="240" w:lineRule="auto"/>
      </w:pPr>
      <w:r>
        <w:separator/>
      </w:r>
    </w:p>
  </w:footnote>
  <w:footnote w:type="continuationSeparator" w:id="0">
    <w:p w14:paraId="0A974B2A" w14:textId="77777777" w:rsidR="00FC55A0" w:rsidRDefault="00FC55A0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187B9367" w:rsidR="00A8406F" w:rsidRDefault="00A8406F">
    <w:pPr>
      <w:pStyle w:val="Nagwek"/>
    </w:pPr>
    <w:r>
      <w:t>ZP.ZO.271.</w:t>
    </w:r>
    <w:r w:rsidR="002C5C41">
      <w:t>34</w:t>
    </w:r>
    <w:r>
      <w:t>.202</w:t>
    </w:r>
    <w:r w:rsidR="002C5C41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B2AB3"/>
    <w:rsid w:val="000C6633"/>
    <w:rsid w:val="001235B4"/>
    <w:rsid w:val="0013368E"/>
    <w:rsid w:val="00136E93"/>
    <w:rsid w:val="001C6C4E"/>
    <w:rsid w:val="002041EB"/>
    <w:rsid w:val="002210E4"/>
    <w:rsid w:val="002253E5"/>
    <w:rsid w:val="00231CEF"/>
    <w:rsid w:val="00245ECD"/>
    <w:rsid w:val="00253C76"/>
    <w:rsid w:val="00256377"/>
    <w:rsid w:val="002B7CDD"/>
    <w:rsid w:val="002C5C41"/>
    <w:rsid w:val="002E0433"/>
    <w:rsid w:val="002E226D"/>
    <w:rsid w:val="002E7281"/>
    <w:rsid w:val="002F5A68"/>
    <w:rsid w:val="00301E6E"/>
    <w:rsid w:val="00341197"/>
    <w:rsid w:val="00350869"/>
    <w:rsid w:val="00366D3B"/>
    <w:rsid w:val="003765E4"/>
    <w:rsid w:val="003F6D3B"/>
    <w:rsid w:val="00423FB1"/>
    <w:rsid w:val="004723FD"/>
    <w:rsid w:val="004A70AA"/>
    <w:rsid w:val="004C7FAF"/>
    <w:rsid w:val="004E3EE4"/>
    <w:rsid w:val="005529DE"/>
    <w:rsid w:val="00581F20"/>
    <w:rsid w:val="005E7105"/>
    <w:rsid w:val="0066654C"/>
    <w:rsid w:val="00680A7A"/>
    <w:rsid w:val="006C6FB4"/>
    <w:rsid w:val="00716B68"/>
    <w:rsid w:val="00725360"/>
    <w:rsid w:val="0073465D"/>
    <w:rsid w:val="00836A1D"/>
    <w:rsid w:val="00851C81"/>
    <w:rsid w:val="00857E51"/>
    <w:rsid w:val="00880DB2"/>
    <w:rsid w:val="00906E5B"/>
    <w:rsid w:val="00911909"/>
    <w:rsid w:val="009205C3"/>
    <w:rsid w:val="00920F3A"/>
    <w:rsid w:val="009430FB"/>
    <w:rsid w:val="0094445B"/>
    <w:rsid w:val="009646C5"/>
    <w:rsid w:val="00970222"/>
    <w:rsid w:val="009C2E75"/>
    <w:rsid w:val="00A2252A"/>
    <w:rsid w:val="00A23FB2"/>
    <w:rsid w:val="00A4656E"/>
    <w:rsid w:val="00A8406F"/>
    <w:rsid w:val="00AB76BE"/>
    <w:rsid w:val="00AC6A01"/>
    <w:rsid w:val="00B01879"/>
    <w:rsid w:val="00B16DB1"/>
    <w:rsid w:val="00B4188D"/>
    <w:rsid w:val="00B74705"/>
    <w:rsid w:val="00BD036F"/>
    <w:rsid w:val="00BE7372"/>
    <w:rsid w:val="00C00E5D"/>
    <w:rsid w:val="00C31072"/>
    <w:rsid w:val="00C338FD"/>
    <w:rsid w:val="00C7397E"/>
    <w:rsid w:val="00C77759"/>
    <w:rsid w:val="00C93C9E"/>
    <w:rsid w:val="00CF3D8F"/>
    <w:rsid w:val="00CF79A6"/>
    <w:rsid w:val="00D10F81"/>
    <w:rsid w:val="00D61D03"/>
    <w:rsid w:val="00D6493A"/>
    <w:rsid w:val="00D928C0"/>
    <w:rsid w:val="00DC2F0D"/>
    <w:rsid w:val="00DE1863"/>
    <w:rsid w:val="00E62FDF"/>
    <w:rsid w:val="00E7221B"/>
    <w:rsid w:val="00E8556D"/>
    <w:rsid w:val="00EC7EA8"/>
    <w:rsid w:val="00ED59BB"/>
    <w:rsid w:val="00EE3658"/>
    <w:rsid w:val="00F079EE"/>
    <w:rsid w:val="00F51FA3"/>
    <w:rsid w:val="00F62178"/>
    <w:rsid w:val="00FA5358"/>
    <w:rsid w:val="00FC117E"/>
    <w:rsid w:val="00FC5295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32</cp:revision>
  <cp:lastPrinted>2026-06-15T11:41:00Z</cp:lastPrinted>
  <dcterms:created xsi:type="dcterms:W3CDTF">2024-02-02T19:37:00Z</dcterms:created>
  <dcterms:modified xsi:type="dcterms:W3CDTF">2026-06-15T11:41:00Z</dcterms:modified>
</cp:coreProperties>
</file>