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A2252A" w:rsidRDefault="00A2252A" w:rsidP="00A2252A">
      <w:pPr>
        <w:jc w:val="right"/>
      </w:pPr>
      <w:bookmarkStart w:id="0" w:name="_Hlk143089939"/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64308F96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B31226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2E92F838" w:rsidR="00EA23BD" w:rsidRPr="00EA23BD" w:rsidRDefault="00EA23BD" w:rsidP="00EA23BD">
      <w:pPr>
        <w:rPr>
          <w:rFonts w:cstheme="minorHAnsi"/>
          <w:sz w:val="24"/>
        </w:rPr>
      </w:pP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41790E5F" w14:textId="2F81AC0B" w:rsidR="00253C76" w:rsidRDefault="00B31226" w:rsidP="00EA23BD">
      <w:pPr>
        <w:pStyle w:val="Tekstpodstawowy"/>
        <w:spacing w:before="6"/>
        <w:jc w:val="center"/>
        <w:rPr>
          <w:rStyle w:val="Pogrubienie"/>
          <w:rFonts w:ascii="Calibri" w:hAnsi="Calibri" w:cs="Calibri"/>
        </w:rPr>
      </w:pPr>
      <w:r w:rsidRPr="0062493F">
        <w:rPr>
          <w:rStyle w:val="Pogrubienie"/>
          <w:rFonts w:ascii="Calibri" w:hAnsi="Calibri" w:cs="Calibri"/>
        </w:rPr>
        <w:t>Remont dróg gminnych destruktem - transport destruktu (masy żużlowej) na teren gminy Magnuszew wraz z jego ułożeniem i zagęszczeniem</w:t>
      </w:r>
    </w:p>
    <w:p w14:paraId="3AC9546A" w14:textId="77777777" w:rsidR="00B31226" w:rsidRPr="00581F20" w:rsidRDefault="00B3122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301919" w14:textId="57451112" w:rsidR="003609E5" w:rsidRPr="00EA23BD" w:rsidRDefault="003609E5" w:rsidP="00EA23BD">
      <w:pPr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</w:t>
      </w:r>
      <w:r w:rsidR="00581F20" w:rsidRPr="00581F20">
        <w:rPr>
          <w:rFonts w:cstheme="minorHAnsi"/>
          <w:sz w:val="24"/>
          <w:szCs w:val="24"/>
        </w:rPr>
        <w:t>za kwotę</w:t>
      </w:r>
      <w:r>
        <w:rPr>
          <w:rFonts w:cstheme="minorHAnsi"/>
          <w:sz w:val="24"/>
          <w:szCs w:val="24"/>
        </w:rPr>
        <w:t xml:space="preserve"> ryczałtową </w:t>
      </w:r>
      <w:r w:rsidR="00DB2AEE">
        <w:rPr>
          <w:rFonts w:cstheme="minorHAnsi"/>
          <w:sz w:val="24"/>
          <w:szCs w:val="24"/>
        </w:rPr>
        <w:t>:</w:t>
      </w:r>
    </w:p>
    <w:p w14:paraId="6C48CD31" w14:textId="4153B5F1" w:rsidR="00581F20" w:rsidRPr="00581F20" w:rsidRDefault="00B20D9B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kwota</w:t>
      </w:r>
      <w:r w:rsidR="00581F20" w:rsidRPr="00581F20">
        <w:rPr>
          <w:rFonts w:cstheme="minorHAnsi"/>
          <w:spacing w:val="-27"/>
          <w:sz w:val="24"/>
          <w:szCs w:val="24"/>
        </w:rPr>
        <w:t xml:space="preserve"> </w:t>
      </w:r>
      <w:r w:rsidR="00581F20" w:rsidRPr="00581F20">
        <w:rPr>
          <w:rFonts w:cstheme="minorHAnsi"/>
          <w:sz w:val="24"/>
          <w:szCs w:val="24"/>
        </w:rPr>
        <w:t>brut</w:t>
      </w:r>
      <w:r w:rsidR="003609E5">
        <w:rPr>
          <w:rFonts w:cstheme="minorHAnsi"/>
          <w:sz w:val="24"/>
          <w:szCs w:val="24"/>
        </w:rPr>
        <w:t>to…………………</w:t>
      </w:r>
      <w:r w:rsidR="000B6648">
        <w:rPr>
          <w:rFonts w:cstheme="minorHAnsi"/>
          <w:sz w:val="24"/>
          <w:szCs w:val="24"/>
        </w:rPr>
        <w:t>.</w:t>
      </w:r>
      <w:r w:rsidR="003609E5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zł</w:t>
      </w:r>
      <w:r w:rsidR="000B6648">
        <w:rPr>
          <w:rFonts w:cstheme="minorHAnsi"/>
          <w:sz w:val="24"/>
          <w:szCs w:val="24"/>
        </w:rPr>
        <w:t xml:space="preserve">  Netto………………………zł, VAT………….…………..zł </w:t>
      </w:r>
    </w:p>
    <w:p w14:paraId="65136C6A" w14:textId="77777777" w:rsidR="00CD4677" w:rsidRDefault="00CD4677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</w:p>
    <w:p w14:paraId="46298522" w14:textId="74FC74A2" w:rsidR="009875F5" w:rsidRDefault="003609E5" w:rsidP="00B20D9B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słownie</w:t>
      </w:r>
      <w:r w:rsidR="000B6648">
        <w:rPr>
          <w:rFonts w:cstheme="minorHAnsi"/>
          <w:sz w:val="24"/>
          <w:szCs w:val="24"/>
        </w:rPr>
        <w:t xml:space="preserve"> brutto </w:t>
      </w:r>
      <w:r>
        <w:rPr>
          <w:rFonts w:cstheme="minorHAnsi"/>
          <w:sz w:val="24"/>
          <w:szCs w:val="24"/>
        </w:rPr>
        <w:t xml:space="preserve"> ………………………………………….</w:t>
      </w:r>
    </w:p>
    <w:p w14:paraId="520A8563" w14:textId="77777777" w:rsidR="000B6648" w:rsidRPr="00B20D9B" w:rsidRDefault="000B6648" w:rsidP="00B20D9B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</w:p>
    <w:p w14:paraId="132D0207" w14:textId="318898C1" w:rsidR="009875F5" w:rsidRDefault="00945847" w:rsidP="009C2E75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 czym: </w:t>
      </w:r>
    </w:p>
    <w:p w14:paraId="51ABA475" w14:textId="728AA8BF" w:rsidR="00945847" w:rsidRDefault="00945847" w:rsidP="00945847">
      <w:pPr>
        <w:pStyle w:val="Tekstpodstawowy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945847">
        <w:rPr>
          <w:rFonts w:ascii="Calibri" w:hAnsi="Calibri" w:cs="Calibri"/>
          <w:sz w:val="24"/>
          <w:szCs w:val="24"/>
        </w:rPr>
        <w:t xml:space="preserve">Kwota za remont </w:t>
      </w:r>
      <w:r w:rsidRPr="00945847">
        <w:rPr>
          <w:rFonts w:ascii="Calibri" w:hAnsi="Calibri" w:cs="Calibri"/>
          <w:sz w:val="24"/>
          <w:szCs w:val="24"/>
        </w:rPr>
        <w:t>działk</w:t>
      </w:r>
      <w:r w:rsidRPr="00945847">
        <w:rPr>
          <w:rFonts w:ascii="Calibri" w:hAnsi="Calibri" w:cs="Calibri"/>
          <w:sz w:val="24"/>
          <w:szCs w:val="24"/>
        </w:rPr>
        <w:t>i</w:t>
      </w:r>
      <w:r w:rsidRPr="00945847">
        <w:rPr>
          <w:rFonts w:ascii="Calibri" w:hAnsi="Calibri" w:cs="Calibri"/>
          <w:sz w:val="24"/>
          <w:szCs w:val="24"/>
        </w:rPr>
        <w:t xml:space="preserve"> drogow</w:t>
      </w:r>
      <w:r w:rsidRPr="00945847">
        <w:rPr>
          <w:rFonts w:ascii="Calibri" w:hAnsi="Calibri" w:cs="Calibri"/>
          <w:sz w:val="24"/>
          <w:szCs w:val="24"/>
        </w:rPr>
        <w:t>ej</w:t>
      </w:r>
      <w:r w:rsidRPr="00945847">
        <w:rPr>
          <w:rFonts w:ascii="Calibri" w:hAnsi="Calibri" w:cs="Calibri"/>
          <w:sz w:val="24"/>
          <w:szCs w:val="24"/>
        </w:rPr>
        <w:t xml:space="preserve"> oznaczon</w:t>
      </w:r>
      <w:r>
        <w:rPr>
          <w:rFonts w:ascii="Calibri" w:hAnsi="Calibri" w:cs="Calibri"/>
          <w:sz w:val="24"/>
          <w:szCs w:val="24"/>
        </w:rPr>
        <w:t>ej</w:t>
      </w:r>
      <w:r w:rsidRPr="00945847">
        <w:rPr>
          <w:rFonts w:ascii="Calibri" w:hAnsi="Calibri" w:cs="Calibri"/>
          <w:sz w:val="24"/>
          <w:szCs w:val="24"/>
        </w:rPr>
        <w:t xml:space="preserve"> w ewidencji nr 561, obręb Magnuszew</w:t>
      </w:r>
      <w:r w:rsidRPr="00945847">
        <w:rPr>
          <w:rFonts w:ascii="Calibri" w:hAnsi="Calibri" w:cs="Calibri"/>
          <w:sz w:val="24"/>
          <w:szCs w:val="24"/>
        </w:rPr>
        <w:t xml:space="preserve"> na wskazanym </w:t>
      </w:r>
      <w:r w:rsidRPr="00945847">
        <w:rPr>
          <w:rFonts w:ascii="Calibri" w:hAnsi="Calibri" w:cs="Calibri"/>
          <w:sz w:val="24"/>
          <w:szCs w:val="24"/>
        </w:rPr>
        <w:t>odcink</w:t>
      </w:r>
      <w:r w:rsidRPr="00945847">
        <w:rPr>
          <w:rFonts w:ascii="Calibri" w:hAnsi="Calibri" w:cs="Calibri"/>
          <w:sz w:val="24"/>
          <w:szCs w:val="24"/>
        </w:rPr>
        <w:t xml:space="preserve">u ………………….brutto </w:t>
      </w:r>
    </w:p>
    <w:p w14:paraId="223DCD6B" w14:textId="24A6E98E" w:rsidR="00945847" w:rsidRPr="00945847" w:rsidRDefault="00945847" w:rsidP="00945847">
      <w:pPr>
        <w:pStyle w:val="Tekstpodstawowy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945847">
        <w:rPr>
          <w:rFonts w:ascii="Calibri" w:hAnsi="Calibri" w:cs="Calibri"/>
          <w:sz w:val="24"/>
          <w:szCs w:val="24"/>
        </w:rPr>
        <w:t>Kwota za remont działki drogowej oznaczon</w:t>
      </w:r>
      <w:r>
        <w:rPr>
          <w:rFonts w:ascii="Calibri" w:hAnsi="Calibri" w:cs="Calibri"/>
          <w:sz w:val="24"/>
          <w:szCs w:val="24"/>
        </w:rPr>
        <w:t>ej</w:t>
      </w:r>
      <w:r w:rsidRPr="00945847">
        <w:rPr>
          <w:rFonts w:ascii="Calibri" w:hAnsi="Calibri" w:cs="Calibri"/>
          <w:sz w:val="24"/>
          <w:szCs w:val="24"/>
        </w:rPr>
        <w:t xml:space="preserve"> w ewidencji nr </w:t>
      </w:r>
      <w:r>
        <w:rPr>
          <w:rFonts w:ascii="Calibri" w:hAnsi="Calibri" w:cs="Calibri"/>
          <w:sz w:val="24"/>
          <w:szCs w:val="24"/>
        </w:rPr>
        <w:t>515</w:t>
      </w:r>
      <w:r w:rsidRPr="00945847">
        <w:rPr>
          <w:rFonts w:ascii="Calibri" w:hAnsi="Calibri" w:cs="Calibri"/>
          <w:sz w:val="24"/>
          <w:szCs w:val="24"/>
        </w:rPr>
        <w:t xml:space="preserve">, obręb </w:t>
      </w:r>
      <w:r>
        <w:rPr>
          <w:rFonts w:ascii="Calibri" w:hAnsi="Calibri" w:cs="Calibri"/>
          <w:sz w:val="24"/>
          <w:szCs w:val="24"/>
        </w:rPr>
        <w:t xml:space="preserve">Gruszczyn </w:t>
      </w:r>
      <w:r w:rsidRPr="00945847">
        <w:rPr>
          <w:rFonts w:ascii="Calibri" w:hAnsi="Calibri" w:cs="Calibri"/>
          <w:sz w:val="24"/>
          <w:szCs w:val="24"/>
        </w:rPr>
        <w:t xml:space="preserve">na wskazanym odcinku ………………….brutto </w:t>
      </w:r>
    </w:p>
    <w:p w14:paraId="7E6C77D3" w14:textId="77777777" w:rsidR="00945847" w:rsidRPr="00945847" w:rsidRDefault="00945847" w:rsidP="00945847">
      <w:pPr>
        <w:pStyle w:val="Tekstpodstawowy"/>
        <w:ind w:left="720"/>
        <w:jc w:val="both"/>
        <w:rPr>
          <w:rFonts w:ascii="Calibri" w:hAnsi="Calibri" w:cs="Calibri"/>
          <w:sz w:val="24"/>
          <w:szCs w:val="24"/>
        </w:rPr>
      </w:pPr>
    </w:p>
    <w:p w14:paraId="349CD2A9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548CFF54" w14:textId="5C99044C" w:rsidR="009875F5" w:rsidRPr="000B6648" w:rsidRDefault="001C6C4E" w:rsidP="000B664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 xml:space="preserve">W razie wybory niniejszej oferty zobowiązuję się do podpisania umowy na warunkach </w:t>
      </w:r>
      <w:r w:rsidRPr="000B6648">
        <w:rPr>
          <w:rFonts w:cstheme="minorHAnsi"/>
          <w:sz w:val="24"/>
          <w:szCs w:val="24"/>
        </w:rPr>
        <w:lastRenderedPageBreak/>
        <w:t xml:space="preserve">zawartych w zapytaniu ofertowym, w miejscu i terminie wskazanym przez Zamawiającego  </w:t>
      </w:r>
    </w:p>
    <w:p w14:paraId="379A61BD" w14:textId="5DED1929" w:rsidR="000B6648" w:rsidRPr="000B6648" w:rsidRDefault="000B6648" w:rsidP="000B664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 xml:space="preserve">Oświadczam , ze </w:t>
      </w:r>
      <w:r w:rsidRPr="000B6648">
        <w:rPr>
          <w:rFonts w:cstheme="minorHAnsi"/>
          <w:b/>
          <w:bCs/>
          <w:sz w:val="24"/>
          <w:szCs w:val="24"/>
        </w:rPr>
        <w:t>posiadam wymagany i niezbędny do realizacji przedmiotu zamówienia park maszynowy</w:t>
      </w:r>
      <w:r w:rsidRPr="000B6648">
        <w:rPr>
          <w:rFonts w:cstheme="minorHAnsi"/>
          <w:sz w:val="24"/>
          <w:szCs w:val="24"/>
        </w:rPr>
        <w:t xml:space="preserve"> (środki transportu</w:t>
      </w:r>
      <w:r w:rsidRPr="000B6648">
        <w:rPr>
          <w:rFonts w:cs="Calibri"/>
          <w:sz w:val="24"/>
          <w:szCs w:val="24"/>
        </w:rPr>
        <w:t xml:space="preserve"> przystosowane do przewozu materiałów sypkich,</w:t>
      </w:r>
      <w:r>
        <w:rPr>
          <w:rFonts w:cs="Calibri"/>
          <w:sz w:val="24"/>
          <w:szCs w:val="24"/>
        </w:rPr>
        <w:t xml:space="preserve"> </w:t>
      </w:r>
      <w:r w:rsidRPr="000B6648">
        <w:rPr>
          <w:rFonts w:cs="Calibri"/>
          <w:sz w:val="24"/>
          <w:szCs w:val="24"/>
        </w:rPr>
        <w:t>sprzęt umożliwiający prawidłowe rozłożenie, wyrównanie i zagęszczenie destruktu)</w:t>
      </w:r>
    </w:p>
    <w:p w14:paraId="54A600F9" w14:textId="327EE754" w:rsidR="000B6648" w:rsidRPr="000B6648" w:rsidRDefault="000B6648" w:rsidP="000B664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</w:t>
      </w:r>
      <w:r w:rsidRPr="000B6648">
        <w:rPr>
          <w:rFonts w:cs="Calibri"/>
          <w:b/>
          <w:bCs/>
          <w:sz w:val="24"/>
          <w:szCs w:val="24"/>
        </w:rPr>
        <w:t>posiadam niezbędne doświadczenie</w:t>
      </w:r>
      <w:r w:rsidRPr="000B6648">
        <w:rPr>
          <w:rFonts w:cs="Calibri"/>
          <w:sz w:val="24"/>
          <w:szCs w:val="24"/>
        </w:rPr>
        <w:t xml:space="preserve"> w realizacji podobnych prac – wymagane minimum 2 realizacje usług obejmujących transport i ułożenie destruktu lub podobnego materiału w ciągu ostatnich 3 lat</w:t>
      </w:r>
    </w:p>
    <w:p w14:paraId="660BB77D" w14:textId="3F05D894" w:rsidR="000B6648" w:rsidRPr="000B6648" w:rsidRDefault="000B6648" w:rsidP="000B664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</w:t>
      </w:r>
      <w:r w:rsidRPr="000B6648">
        <w:rPr>
          <w:rFonts w:cstheme="minorHAnsi"/>
          <w:b/>
          <w:bCs/>
          <w:sz w:val="24"/>
          <w:szCs w:val="24"/>
        </w:rPr>
        <w:t xml:space="preserve">dysponuję odpowiednio </w:t>
      </w:r>
      <w:r w:rsidRPr="000B6648">
        <w:rPr>
          <w:rFonts w:cs="Calibri"/>
          <w:b/>
          <w:bCs/>
          <w:sz w:val="24"/>
          <w:szCs w:val="24"/>
        </w:rPr>
        <w:t>wykwalifikowanym personelem</w:t>
      </w:r>
      <w:r w:rsidRPr="000B6648">
        <w:rPr>
          <w:rFonts w:cs="Calibri"/>
          <w:sz w:val="24"/>
          <w:szCs w:val="24"/>
        </w:rPr>
        <w:t xml:space="preserve"> do obsługi maszyn i realizacji zamówienia.</w:t>
      </w:r>
    </w:p>
    <w:p w14:paraId="5BE4B596" w14:textId="77777777" w:rsidR="00A8406F" w:rsidRPr="000B6648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9C698D5" w14:textId="77777777" w:rsidR="009875F5" w:rsidRDefault="009875F5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4371" w14:textId="77777777" w:rsidR="003329D8" w:rsidRDefault="003329D8" w:rsidP="004E3EE4">
      <w:pPr>
        <w:spacing w:after="0" w:line="240" w:lineRule="auto"/>
      </w:pPr>
      <w:r>
        <w:separator/>
      </w:r>
    </w:p>
  </w:endnote>
  <w:endnote w:type="continuationSeparator" w:id="0">
    <w:p w14:paraId="131469FA" w14:textId="77777777" w:rsidR="003329D8" w:rsidRDefault="003329D8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B974" w14:textId="77777777" w:rsidR="003329D8" w:rsidRDefault="003329D8" w:rsidP="004E3EE4">
      <w:pPr>
        <w:spacing w:after="0" w:line="240" w:lineRule="auto"/>
      </w:pPr>
      <w:r>
        <w:separator/>
      </w:r>
    </w:p>
  </w:footnote>
  <w:footnote w:type="continuationSeparator" w:id="0">
    <w:p w14:paraId="5D48DAB6" w14:textId="77777777" w:rsidR="003329D8" w:rsidRDefault="003329D8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65DA" w14:textId="4E37032D" w:rsidR="00A8406F" w:rsidRDefault="00A8406F">
    <w:pPr>
      <w:pStyle w:val="Nagwek"/>
    </w:pPr>
    <w:r>
      <w:t>ZP.ZO.271</w:t>
    </w:r>
    <w:r w:rsidR="000B6648">
      <w:t>.3</w:t>
    </w:r>
    <w:r w:rsidR="00B31226">
      <w:t>2</w:t>
    </w:r>
    <w:r>
      <w:t>.202</w:t>
    </w:r>
    <w:r w:rsidR="00B3122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5A2757DC"/>
    <w:multiLevelType w:val="hybridMultilevel"/>
    <w:tmpl w:val="D174D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2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10"/>
  </w:num>
  <w:num w:numId="8" w16cid:durableId="1928272099">
    <w:abstractNumId w:val="11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2"/>
  </w:num>
  <w:num w:numId="11" w16cid:durableId="659888978">
    <w:abstractNumId w:val="8"/>
  </w:num>
  <w:num w:numId="12" w16cid:durableId="674572201">
    <w:abstractNumId w:val="7"/>
  </w:num>
  <w:num w:numId="13" w16cid:durableId="389770901">
    <w:abstractNumId w:val="6"/>
  </w:num>
  <w:num w:numId="14" w16cid:durableId="1757824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90AFE"/>
    <w:rsid w:val="000918BE"/>
    <w:rsid w:val="0009299F"/>
    <w:rsid w:val="000B2AB3"/>
    <w:rsid w:val="000B6648"/>
    <w:rsid w:val="000C0B4C"/>
    <w:rsid w:val="0013368E"/>
    <w:rsid w:val="00136E93"/>
    <w:rsid w:val="001A4710"/>
    <w:rsid w:val="001C6C4E"/>
    <w:rsid w:val="00215D87"/>
    <w:rsid w:val="002253E5"/>
    <w:rsid w:val="00231CEF"/>
    <w:rsid w:val="00253C76"/>
    <w:rsid w:val="002A0F8F"/>
    <w:rsid w:val="002A5D30"/>
    <w:rsid w:val="002B7CDD"/>
    <w:rsid w:val="002E0433"/>
    <w:rsid w:val="002E7281"/>
    <w:rsid w:val="003329D8"/>
    <w:rsid w:val="00341197"/>
    <w:rsid w:val="003609E5"/>
    <w:rsid w:val="00366D3B"/>
    <w:rsid w:val="003D1976"/>
    <w:rsid w:val="00423FB1"/>
    <w:rsid w:val="004723FD"/>
    <w:rsid w:val="004A70AA"/>
    <w:rsid w:val="004C7FAF"/>
    <w:rsid w:val="004E3EE4"/>
    <w:rsid w:val="00521C73"/>
    <w:rsid w:val="005529DE"/>
    <w:rsid w:val="00581F20"/>
    <w:rsid w:val="005E7105"/>
    <w:rsid w:val="0066654C"/>
    <w:rsid w:val="00680A7A"/>
    <w:rsid w:val="006B62AC"/>
    <w:rsid w:val="00716B68"/>
    <w:rsid w:val="00717587"/>
    <w:rsid w:val="00725360"/>
    <w:rsid w:val="0073465D"/>
    <w:rsid w:val="00785298"/>
    <w:rsid w:val="00836A1D"/>
    <w:rsid w:val="00857E51"/>
    <w:rsid w:val="00880DB2"/>
    <w:rsid w:val="00906E5B"/>
    <w:rsid w:val="00920F3A"/>
    <w:rsid w:val="0094445B"/>
    <w:rsid w:val="00945847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31226"/>
    <w:rsid w:val="00B74705"/>
    <w:rsid w:val="00B83A62"/>
    <w:rsid w:val="00BE7372"/>
    <w:rsid w:val="00C00E5D"/>
    <w:rsid w:val="00C31072"/>
    <w:rsid w:val="00C338FD"/>
    <w:rsid w:val="00C7397E"/>
    <w:rsid w:val="00C77759"/>
    <w:rsid w:val="00CD4677"/>
    <w:rsid w:val="00CE0B6D"/>
    <w:rsid w:val="00CF3D8F"/>
    <w:rsid w:val="00CF79A6"/>
    <w:rsid w:val="00D10F81"/>
    <w:rsid w:val="00D273E8"/>
    <w:rsid w:val="00D32783"/>
    <w:rsid w:val="00D61D03"/>
    <w:rsid w:val="00D928C0"/>
    <w:rsid w:val="00DB262B"/>
    <w:rsid w:val="00DB2AEE"/>
    <w:rsid w:val="00DC6EB9"/>
    <w:rsid w:val="00E62FDF"/>
    <w:rsid w:val="00E7221B"/>
    <w:rsid w:val="00EA23BD"/>
    <w:rsid w:val="00EA4FC6"/>
    <w:rsid w:val="00EC7EA8"/>
    <w:rsid w:val="00F034C4"/>
    <w:rsid w:val="00F079EE"/>
    <w:rsid w:val="00F377ED"/>
    <w:rsid w:val="00F51FA3"/>
    <w:rsid w:val="00F62178"/>
    <w:rsid w:val="00F80DBB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34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34</cp:revision>
  <cp:lastPrinted>2025-06-16T07:00:00Z</cp:lastPrinted>
  <dcterms:created xsi:type="dcterms:W3CDTF">2024-02-02T19:37:00Z</dcterms:created>
  <dcterms:modified xsi:type="dcterms:W3CDTF">2026-06-11T20:25:00Z</dcterms:modified>
</cp:coreProperties>
</file>