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28199" w14:textId="77777777" w:rsidR="00A8406F" w:rsidRDefault="00A8406F" w:rsidP="00A2252A">
      <w:pPr>
        <w:jc w:val="right"/>
      </w:pPr>
      <w:bookmarkStart w:id="0" w:name="_Hlk143089939"/>
    </w:p>
    <w:p w14:paraId="1EAB498F" w14:textId="4C487237" w:rsidR="00A2252A" w:rsidRPr="00A2252A" w:rsidRDefault="00A2252A" w:rsidP="00A2252A">
      <w:pPr>
        <w:jc w:val="right"/>
      </w:pPr>
      <w:r>
        <w:t>Załącznik nr 1</w:t>
      </w:r>
    </w:p>
    <w:p w14:paraId="70BFF050" w14:textId="77777777" w:rsidR="00253C76" w:rsidRPr="00253C76" w:rsidRDefault="00253C76" w:rsidP="00253C76">
      <w:pPr>
        <w:spacing w:before="69" w:line="254" w:lineRule="auto"/>
        <w:ind w:left="3274" w:right="3445"/>
        <w:jc w:val="center"/>
        <w:rPr>
          <w:rFonts w:cstheme="minorHAnsi"/>
          <w:b/>
        </w:rPr>
      </w:pPr>
      <w:r w:rsidRPr="00253C76">
        <w:rPr>
          <w:rFonts w:cstheme="minorHAnsi"/>
          <w:b/>
          <w:w w:val="85"/>
        </w:rPr>
        <w:t>FORMULARZ OFERTOWY WYKONAWCY W TRYBIE ZAPYTANIA OFERTOWEGO</w:t>
      </w:r>
    </w:p>
    <w:p w14:paraId="0E731464" w14:textId="443443D0" w:rsidR="00253C76" w:rsidRPr="00253C76" w:rsidRDefault="00253C76" w:rsidP="00253C76">
      <w:pPr>
        <w:spacing w:line="252" w:lineRule="exact"/>
        <w:ind w:left="589" w:right="758"/>
        <w:jc w:val="center"/>
        <w:rPr>
          <w:rFonts w:cstheme="minorHAnsi"/>
          <w:b/>
        </w:rPr>
      </w:pPr>
      <w:r w:rsidRPr="00253C76">
        <w:rPr>
          <w:rFonts w:cstheme="minorHAnsi"/>
          <w:b/>
          <w:w w:val="90"/>
        </w:rPr>
        <w:t>O WARTOŚCI SZACUNKOWEJ PONIŻEJ 1</w:t>
      </w:r>
      <w:r w:rsidR="00DC6580">
        <w:rPr>
          <w:rFonts w:cstheme="minorHAnsi"/>
          <w:b/>
          <w:w w:val="90"/>
        </w:rPr>
        <w:t>7</w:t>
      </w:r>
      <w:r w:rsidRPr="00253C76">
        <w:rPr>
          <w:rFonts w:cstheme="minorHAnsi"/>
          <w:b/>
          <w:w w:val="90"/>
        </w:rPr>
        <w:t>0.000,00 ZŁOTYCH</w:t>
      </w:r>
    </w:p>
    <w:p w14:paraId="4D1BD76F" w14:textId="77777777" w:rsidR="00253C76" w:rsidRPr="000B7143" w:rsidRDefault="00253C76" w:rsidP="00253C76">
      <w:pPr>
        <w:pStyle w:val="Tekstpodstawowy"/>
        <w:ind w:left="399"/>
        <w:rPr>
          <w:rFonts w:asciiTheme="minorHAnsi" w:hAnsiTheme="minorHAnsi" w:cstheme="minorHAnsi"/>
          <w:sz w:val="24"/>
          <w:szCs w:val="24"/>
        </w:rPr>
      </w:pPr>
      <w:r w:rsidRPr="000B7143">
        <w:rPr>
          <w:rFonts w:asciiTheme="minorHAnsi" w:hAnsiTheme="minorHAnsi" w:cstheme="minorHAnsi"/>
          <w:sz w:val="24"/>
          <w:szCs w:val="24"/>
        </w:rPr>
        <w:t>Dane dotyczące wykonawcy:</w:t>
      </w:r>
    </w:p>
    <w:p w14:paraId="4024A4A7" w14:textId="77777777" w:rsidR="00253C76" w:rsidRPr="00253C76" w:rsidRDefault="00253C76" w:rsidP="00253C76">
      <w:pPr>
        <w:pStyle w:val="Tekstpodstawowy"/>
        <w:spacing w:before="4"/>
        <w:rPr>
          <w:rFonts w:asciiTheme="minorHAnsi" w:hAnsiTheme="minorHAnsi" w:cstheme="minorHAnsi"/>
          <w:sz w:val="21"/>
        </w:rPr>
      </w:pPr>
      <w:r w:rsidRPr="00253C76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007460" wp14:editId="1CA5F057">
                <wp:simplePos x="0" y="0"/>
                <wp:positionH relativeFrom="page">
                  <wp:posOffset>777240</wp:posOffset>
                </wp:positionH>
                <wp:positionV relativeFrom="paragraph">
                  <wp:posOffset>181610</wp:posOffset>
                </wp:positionV>
                <wp:extent cx="5581015" cy="1394460"/>
                <wp:effectExtent l="0" t="0" r="19685" b="15240"/>
                <wp:wrapTopAndBottom/>
                <wp:docPr id="5513386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015" cy="13944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82416F" w14:textId="25020596" w:rsidR="00253C76" w:rsidRPr="000B7143" w:rsidRDefault="00253C76" w:rsidP="00253C76">
                            <w:pPr>
                              <w:spacing w:before="119"/>
                              <w:ind w:left="280"/>
                              <w:rPr>
                                <w:sz w:val="24"/>
                                <w:szCs w:val="24"/>
                              </w:rPr>
                            </w:pPr>
                            <w:r w:rsidRPr="000B7143">
                              <w:rPr>
                                <w:sz w:val="24"/>
                                <w:szCs w:val="24"/>
                              </w:rPr>
                              <w:t>Pełna</w:t>
                            </w:r>
                            <w:r w:rsidRPr="000B7143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nazwa:.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41514D2" w14:textId="599D0603" w:rsidR="00253C76" w:rsidRPr="000B7143" w:rsidRDefault="00253C76" w:rsidP="00253C76">
                            <w:pPr>
                              <w:spacing w:before="150"/>
                              <w:ind w:left="280"/>
                              <w:rPr>
                                <w:sz w:val="24"/>
                                <w:szCs w:val="24"/>
                              </w:rPr>
                            </w:pPr>
                            <w:r w:rsidRPr="000B7143">
                              <w:rPr>
                                <w:sz w:val="24"/>
                                <w:szCs w:val="24"/>
                              </w:rPr>
                              <w:t>Adres:</w:t>
                            </w:r>
                            <w:r w:rsidRPr="000B7143">
                              <w:rPr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ulica</w:t>
                            </w:r>
                            <w:r w:rsidRPr="000B7143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kod</w:t>
                            </w:r>
                            <w:r w:rsidRPr="000B7143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miejscowość</w:t>
                            </w:r>
                            <w:r w:rsidRPr="000B7143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7CC796F" w14:textId="77FC759B" w:rsidR="00253C76" w:rsidRPr="000B7143" w:rsidRDefault="00253C76" w:rsidP="00253C76">
                            <w:pPr>
                              <w:spacing w:before="94"/>
                              <w:ind w:left="280"/>
                              <w:rPr>
                                <w:sz w:val="24"/>
                                <w:szCs w:val="24"/>
                              </w:rPr>
                            </w:pPr>
                            <w:r w:rsidRPr="000B7143">
                              <w:rPr>
                                <w:sz w:val="24"/>
                                <w:szCs w:val="24"/>
                              </w:rPr>
                              <w:t>tel.:</w:t>
                            </w:r>
                            <w:r w:rsidRPr="000B7143">
                              <w:rPr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fax:</w:t>
                            </w:r>
                            <w:r w:rsidRPr="000B7143">
                              <w:rPr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0B7143">
                              <w:rPr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e-mail.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A5B5331" w14:textId="77777777" w:rsidR="00253C76" w:rsidRPr="000B7143" w:rsidRDefault="00253C76" w:rsidP="00253C76">
                            <w:pPr>
                              <w:spacing w:before="150"/>
                              <w:ind w:left="280"/>
                              <w:rPr>
                                <w:sz w:val="24"/>
                                <w:szCs w:val="24"/>
                              </w:rPr>
                            </w:pPr>
                            <w:r w:rsidRPr="000B7143">
                              <w:rPr>
                                <w:sz w:val="24"/>
                                <w:szCs w:val="24"/>
                              </w:rPr>
                              <w:t>numer</w:t>
                            </w:r>
                            <w:r w:rsidRPr="000B7143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NIP 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numer REGON  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0746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1.2pt;margin-top:14.3pt;width:439.45pt;height:109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" filled="f" strokeweight=".16936mm">
                <v:textbox inset="0,0,0,0">
                  <w:txbxContent>
                    <w:p w14:paraId="2482416F" w14:textId="25020596" w:rsidR="00253C76" w:rsidRPr="000B7143" w:rsidRDefault="00253C76" w:rsidP="00253C76">
                      <w:pPr>
                        <w:spacing w:before="119"/>
                        <w:ind w:left="280"/>
                        <w:rPr>
                          <w:sz w:val="24"/>
                          <w:szCs w:val="24"/>
                        </w:rPr>
                      </w:pPr>
                      <w:r w:rsidRPr="000B7143">
                        <w:rPr>
                          <w:sz w:val="24"/>
                          <w:szCs w:val="24"/>
                        </w:rPr>
                        <w:t>Pełna</w:t>
                      </w:r>
                      <w:r w:rsidRPr="000B7143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nazwa:.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41514D2" w14:textId="599D0603" w:rsidR="00253C76" w:rsidRPr="000B7143" w:rsidRDefault="00253C76" w:rsidP="00253C76">
                      <w:pPr>
                        <w:spacing w:before="150"/>
                        <w:ind w:left="280"/>
                        <w:rPr>
                          <w:sz w:val="24"/>
                          <w:szCs w:val="24"/>
                        </w:rPr>
                      </w:pPr>
                      <w:r w:rsidRPr="000B7143">
                        <w:rPr>
                          <w:sz w:val="24"/>
                          <w:szCs w:val="24"/>
                        </w:rPr>
                        <w:t>Adres:</w:t>
                      </w:r>
                      <w:r w:rsidRPr="000B7143">
                        <w:rPr>
                          <w:spacing w:val="38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ulica</w:t>
                      </w:r>
                      <w:r w:rsidRPr="000B7143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kod</w:t>
                      </w:r>
                      <w:r w:rsidRPr="000B7143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38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miejscowość</w:t>
                      </w:r>
                      <w:r w:rsidRPr="000B7143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7CC796F" w14:textId="77FC759B" w:rsidR="00253C76" w:rsidRPr="000B7143" w:rsidRDefault="00253C76" w:rsidP="00253C76">
                      <w:pPr>
                        <w:spacing w:before="94"/>
                        <w:ind w:left="280"/>
                        <w:rPr>
                          <w:sz w:val="24"/>
                          <w:szCs w:val="24"/>
                        </w:rPr>
                      </w:pPr>
                      <w:r w:rsidRPr="000B7143">
                        <w:rPr>
                          <w:sz w:val="24"/>
                          <w:szCs w:val="24"/>
                        </w:rPr>
                        <w:t>tel.:</w:t>
                      </w:r>
                      <w:r w:rsidRPr="000B7143">
                        <w:rPr>
                          <w:spacing w:val="38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fax:</w:t>
                      </w:r>
                      <w:r w:rsidRPr="000B7143">
                        <w:rPr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Pr="000B7143">
                        <w:rPr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e-mail.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A5B5331" w14:textId="77777777" w:rsidR="00253C76" w:rsidRPr="000B7143" w:rsidRDefault="00253C76" w:rsidP="00253C76">
                      <w:pPr>
                        <w:spacing w:before="150"/>
                        <w:ind w:left="280"/>
                        <w:rPr>
                          <w:sz w:val="24"/>
                          <w:szCs w:val="24"/>
                        </w:rPr>
                      </w:pPr>
                      <w:r w:rsidRPr="000B7143">
                        <w:rPr>
                          <w:sz w:val="24"/>
                          <w:szCs w:val="24"/>
                        </w:rPr>
                        <w:t>numer</w:t>
                      </w:r>
                      <w:r w:rsidRPr="000B7143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NIP 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numer REGON  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CD60A6" w14:textId="77777777" w:rsidR="00253C76" w:rsidRPr="00253C76" w:rsidRDefault="00253C76" w:rsidP="00253C76">
      <w:pPr>
        <w:pStyle w:val="Tekstpodstawowy"/>
        <w:spacing w:before="7"/>
        <w:rPr>
          <w:rFonts w:asciiTheme="minorHAnsi" w:hAnsiTheme="minorHAnsi" w:cstheme="minorHAnsi"/>
          <w:sz w:val="15"/>
        </w:rPr>
      </w:pPr>
    </w:p>
    <w:p w14:paraId="5A01B32B" w14:textId="440A026C" w:rsidR="00253C76" w:rsidRPr="00581F20" w:rsidRDefault="00253C76" w:rsidP="00253C76">
      <w:pPr>
        <w:pStyle w:val="Tekstpodstawowy"/>
        <w:spacing w:before="60"/>
        <w:ind w:left="399"/>
        <w:rPr>
          <w:rFonts w:asciiTheme="minorHAnsi" w:hAnsiTheme="minorHAnsi" w:cstheme="minorHAnsi"/>
          <w:sz w:val="24"/>
          <w:szCs w:val="24"/>
        </w:rPr>
      </w:pPr>
      <w:r w:rsidRPr="00581F20">
        <w:rPr>
          <w:rFonts w:asciiTheme="minorHAnsi" w:hAnsiTheme="minorHAnsi" w:cstheme="minorHAnsi"/>
          <w:sz w:val="24"/>
          <w:szCs w:val="24"/>
        </w:rPr>
        <w:t xml:space="preserve">Dane dotyczące </w:t>
      </w:r>
      <w:r w:rsidR="002E226D">
        <w:rPr>
          <w:rFonts w:asciiTheme="minorHAnsi" w:hAnsiTheme="minorHAnsi" w:cstheme="minorHAnsi"/>
          <w:sz w:val="24"/>
          <w:szCs w:val="24"/>
        </w:rPr>
        <w:t>Z</w:t>
      </w:r>
      <w:r w:rsidRPr="00581F20">
        <w:rPr>
          <w:rFonts w:asciiTheme="minorHAnsi" w:hAnsiTheme="minorHAnsi" w:cstheme="minorHAnsi"/>
          <w:sz w:val="24"/>
          <w:szCs w:val="24"/>
        </w:rPr>
        <w:t>amawiającego:</w:t>
      </w:r>
    </w:p>
    <w:p w14:paraId="0E4363EC" w14:textId="77777777" w:rsidR="00253C76" w:rsidRPr="00581F20" w:rsidRDefault="00253C76" w:rsidP="00253C76">
      <w:pPr>
        <w:pStyle w:val="Tekstpodstawowy"/>
        <w:spacing w:before="1"/>
        <w:ind w:left="683"/>
        <w:rPr>
          <w:rFonts w:asciiTheme="minorHAnsi" w:hAnsiTheme="minorHAnsi" w:cstheme="minorHAnsi"/>
          <w:sz w:val="24"/>
          <w:szCs w:val="24"/>
        </w:rPr>
      </w:pPr>
      <w:r w:rsidRPr="00581F20">
        <w:rPr>
          <w:rFonts w:asciiTheme="minorHAnsi" w:hAnsiTheme="minorHAnsi" w:cstheme="minorHAnsi"/>
          <w:w w:val="95"/>
          <w:sz w:val="24"/>
          <w:szCs w:val="24"/>
        </w:rPr>
        <w:t>Gmina Magnuszew</w:t>
      </w:r>
      <w:r w:rsidRPr="00581F20">
        <w:rPr>
          <w:rFonts w:asciiTheme="minorHAnsi" w:hAnsiTheme="minorHAnsi" w:cstheme="minorHAnsi"/>
          <w:w w:val="95"/>
          <w:sz w:val="24"/>
          <w:szCs w:val="24"/>
        </w:rPr>
        <w:br/>
        <w:t>ul. Saperów 24</w:t>
      </w:r>
      <w:r w:rsidRPr="00581F20">
        <w:rPr>
          <w:rFonts w:asciiTheme="minorHAnsi" w:hAnsiTheme="minorHAnsi" w:cstheme="minorHAnsi"/>
          <w:w w:val="95"/>
          <w:sz w:val="24"/>
          <w:szCs w:val="24"/>
        </w:rPr>
        <w:br/>
        <w:t>26-910 Magnuszew</w:t>
      </w:r>
    </w:p>
    <w:p w14:paraId="4A5D0C68" w14:textId="77777777" w:rsidR="00253C76" w:rsidRPr="00253C76" w:rsidRDefault="00253C76" w:rsidP="00253C76">
      <w:pPr>
        <w:pStyle w:val="Tekstpodstawowy"/>
        <w:rPr>
          <w:rFonts w:asciiTheme="minorHAnsi" w:hAnsiTheme="minorHAnsi" w:cstheme="minorHAnsi"/>
          <w:sz w:val="25"/>
        </w:rPr>
      </w:pPr>
    </w:p>
    <w:p w14:paraId="6EB1CA0B" w14:textId="77777777" w:rsidR="00253C76" w:rsidRPr="00253C76" w:rsidRDefault="00253C76" w:rsidP="00253C76">
      <w:pPr>
        <w:ind w:left="399"/>
        <w:rPr>
          <w:rFonts w:cstheme="minorHAnsi"/>
          <w:sz w:val="24"/>
        </w:rPr>
      </w:pPr>
      <w:r w:rsidRPr="00253C76">
        <w:rPr>
          <w:rFonts w:cstheme="minorHAnsi"/>
          <w:sz w:val="24"/>
        </w:rPr>
        <w:t>Zobowiązania Wykonawcy:</w:t>
      </w:r>
    </w:p>
    <w:p w14:paraId="35A10726" w14:textId="77777777" w:rsidR="00253C76" w:rsidRPr="00253C76" w:rsidRDefault="00253C76" w:rsidP="00253C76">
      <w:pPr>
        <w:pStyle w:val="Tekstpodstawowy"/>
        <w:spacing w:before="10"/>
        <w:rPr>
          <w:rFonts w:asciiTheme="minorHAnsi" w:hAnsiTheme="minorHAnsi" w:cstheme="minorHAnsi"/>
          <w:sz w:val="26"/>
        </w:rPr>
      </w:pPr>
    </w:p>
    <w:p w14:paraId="748F5F4B" w14:textId="46579FDD" w:rsidR="00D6493A" w:rsidRPr="001E29AF" w:rsidRDefault="00253C76" w:rsidP="001E29AF">
      <w:pPr>
        <w:pStyle w:val="Akapitzlist"/>
        <w:numPr>
          <w:ilvl w:val="0"/>
          <w:numId w:val="7"/>
        </w:numPr>
        <w:spacing w:before="1"/>
        <w:ind w:left="426"/>
        <w:rPr>
          <w:rFonts w:cstheme="minorHAnsi"/>
          <w:sz w:val="24"/>
          <w:szCs w:val="24"/>
        </w:rPr>
      </w:pPr>
      <w:r w:rsidRPr="00DC6580">
        <w:rPr>
          <w:rFonts w:cstheme="minorHAnsi"/>
          <w:sz w:val="24"/>
          <w:szCs w:val="24"/>
        </w:rPr>
        <w:t>Zobowiązuję się wykonać przedmiot zamówienia pn.:</w:t>
      </w:r>
    </w:p>
    <w:p w14:paraId="7378A650" w14:textId="19FB2F56" w:rsidR="00061AB4" w:rsidRDefault="001E29AF" w:rsidP="001E29AF">
      <w:pPr>
        <w:pStyle w:val="Standard"/>
        <w:spacing w:line="276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677D83">
        <w:rPr>
          <w:rFonts w:ascii="Calibri" w:hAnsi="Calibri" w:cs="Calibri"/>
          <w:b/>
          <w:bCs/>
          <w:color w:val="000000" w:themeColor="text1"/>
        </w:rPr>
        <w:t>Zakup i montaż lamp solarnych</w:t>
      </w:r>
    </w:p>
    <w:p w14:paraId="64DA3EF8" w14:textId="77777777" w:rsidR="001E29AF" w:rsidRPr="001E29AF" w:rsidRDefault="001E29AF" w:rsidP="001E29AF">
      <w:pPr>
        <w:pStyle w:val="Standard"/>
        <w:spacing w:line="276" w:lineRule="auto"/>
        <w:jc w:val="center"/>
        <w:rPr>
          <w:rFonts w:ascii="Calibri" w:hAnsi="Calibri" w:cs="Calibri"/>
          <w:b/>
          <w:bCs/>
        </w:rPr>
      </w:pPr>
    </w:p>
    <w:bookmarkEnd w:id="0"/>
    <w:p w14:paraId="3CE5F3DB" w14:textId="77777777" w:rsidR="001E29AF" w:rsidRPr="00581F20" w:rsidRDefault="001E29AF" w:rsidP="001E29AF">
      <w:pPr>
        <w:spacing w:after="0" w:line="276" w:lineRule="auto"/>
        <w:ind w:left="40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dostawa  i montaż </w:t>
      </w:r>
      <w:r w:rsidRPr="00DB2AEE">
        <w:rPr>
          <w:rFonts w:cstheme="minorHAnsi"/>
          <w:b/>
          <w:bCs/>
          <w:sz w:val="24"/>
          <w:szCs w:val="24"/>
        </w:rPr>
        <w:t xml:space="preserve">1 </w:t>
      </w:r>
      <w:proofErr w:type="spellStart"/>
      <w:r w:rsidRPr="00DB2AEE">
        <w:rPr>
          <w:rFonts w:cstheme="minorHAnsi"/>
          <w:b/>
          <w:bCs/>
          <w:sz w:val="24"/>
          <w:szCs w:val="24"/>
        </w:rPr>
        <w:t>szt</w:t>
      </w:r>
      <w:proofErr w:type="spellEnd"/>
      <w:r w:rsidRPr="00DB2AEE">
        <w:rPr>
          <w:rFonts w:cstheme="minorHAnsi"/>
          <w:b/>
          <w:bCs/>
          <w:sz w:val="24"/>
          <w:szCs w:val="24"/>
        </w:rPr>
        <w:t xml:space="preserve"> lampy solarnej</w:t>
      </w:r>
      <w:r>
        <w:rPr>
          <w:rFonts w:cstheme="minorHAnsi"/>
          <w:sz w:val="24"/>
          <w:szCs w:val="24"/>
        </w:rPr>
        <w:t xml:space="preserve"> o wymaganych parametrach </w:t>
      </w:r>
      <w:r w:rsidRPr="00581F20">
        <w:rPr>
          <w:rFonts w:cstheme="minorHAnsi"/>
          <w:sz w:val="24"/>
          <w:szCs w:val="24"/>
        </w:rPr>
        <w:t>za kwotę</w:t>
      </w:r>
      <w:r>
        <w:rPr>
          <w:rFonts w:cstheme="minorHAnsi"/>
          <w:sz w:val="24"/>
          <w:szCs w:val="24"/>
        </w:rPr>
        <w:t>:</w:t>
      </w:r>
    </w:p>
    <w:p w14:paraId="5CC8F1B9" w14:textId="77777777" w:rsidR="001E29AF" w:rsidRPr="00581F20" w:rsidRDefault="001E29AF" w:rsidP="001E29AF">
      <w:pPr>
        <w:tabs>
          <w:tab w:val="left" w:leader="dot" w:pos="8509"/>
        </w:tabs>
        <w:spacing w:after="0" w:line="276" w:lineRule="auto"/>
        <w:ind w:left="403"/>
        <w:rPr>
          <w:rFonts w:cstheme="minorHAnsi"/>
          <w:sz w:val="24"/>
          <w:szCs w:val="24"/>
        </w:rPr>
      </w:pPr>
      <w:r w:rsidRPr="00581F20">
        <w:rPr>
          <w:rFonts w:cstheme="minorHAnsi"/>
          <w:sz w:val="24"/>
          <w:szCs w:val="24"/>
        </w:rPr>
        <w:t>Cena</w:t>
      </w:r>
      <w:r w:rsidRPr="00581F20">
        <w:rPr>
          <w:rFonts w:cstheme="minorHAnsi"/>
          <w:spacing w:val="-38"/>
          <w:sz w:val="24"/>
          <w:szCs w:val="24"/>
        </w:rPr>
        <w:t xml:space="preserve"> </w:t>
      </w:r>
      <w:r w:rsidRPr="00581F20">
        <w:rPr>
          <w:rFonts w:cstheme="minorHAnsi"/>
          <w:sz w:val="24"/>
          <w:szCs w:val="24"/>
        </w:rPr>
        <w:t>netto</w:t>
      </w:r>
      <w:r w:rsidRPr="00581F20">
        <w:rPr>
          <w:rFonts w:cstheme="minorHAnsi"/>
          <w:sz w:val="24"/>
          <w:szCs w:val="24"/>
        </w:rPr>
        <w:tab/>
        <w:t>zł</w:t>
      </w:r>
    </w:p>
    <w:p w14:paraId="23EE25E4" w14:textId="77777777" w:rsidR="001E29AF" w:rsidRPr="00581F20" w:rsidRDefault="001E29AF" w:rsidP="001E29AF">
      <w:pPr>
        <w:tabs>
          <w:tab w:val="left" w:leader="dot" w:pos="8799"/>
        </w:tabs>
        <w:spacing w:after="0" w:line="276" w:lineRule="auto"/>
        <w:ind w:left="403"/>
        <w:rPr>
          <w:rFonts w:cstheme="minorHAnsi"/>
          <w:sz w:val="24"/>
          <w:szCs w:val="24"/>
        </w:rPr>
      </w:pPr>
      <w:r w:rsidRPr="00581F20">
        <w:rPr>
          <w:rFonts w:cstheme="minorHAnsi"/>
          <w:sz w:val="24"/>
          <w:szCs w:val="24"/>
        </w:rPr>
        <w:t>cena</w:t>
      </w:r>
      <w:r w:rsidRPr="00581F20">
        <w:rPr>
          <w:rFonts w:cstheme="minorHAnsi"/>
          <w:spacing w:val="-27"/>
          <w:sz w:val="24"/>
          <w:szCs w:val="24"/>
        </w:rPr>
        <w:t xml:space="preserve"> </w:t>
      </w:r>
      <w:r w:rsidRPr="00581F20">
        <w:rPr>
          <w:rFonts w:cstheme="minorHAnsi"/>
          <w:sz w:val="24"/>
          <w:szCs w:val="24"/>
        </w:rPr>
        <w:t>brutto</w:t>
      </w:r>
      <w:r w:rsidRPr="00581F20">
        <w:rPr>
          <w:rFonts w:cstheme="minorHAnsi"/>
          <w:sz w:val="24"/>
          <w:szCs w:val="24"/>
        </w:rPr>
        <w:tab/>
        <w:t>zł</w:t>
      </w:r>
    </w:p>
    <w:p w14:paraId="023073F3" w14:textId="77777777" w:rsidR="001E29AF" w:rsidRDefault="001E29AF" w:rsidP="001E29AF">
      <w:pPr>
        <w:tabs>
          <w:tab w:val="left" w:leader="dot" w:pos="8922"/>
        </w:tabs>
        <w:spacing w:after="0" w:line="276" w:lineRule="auto"/>
        <w:ind w:left="400"/>
        <w:rPr>
          <w:rFonts w:cstheme="minorHAnsi"/>
          <w:sz w:val="24"/>
          <w:szCs w:val="24"/>
        </w:rPr>
      </w:pPr>
    </w:p>
    <w:p w14:paraId="17DCD5C5" w14:textId="3E533A95" w:rsidR="001E29AF" w:rsidRDefault="001E29AF" w:rsidP="001E29AF">
      <w:pPr>
        <w:tabs>
          <w:tab w:val="left" w:leader="dot" w:pos="8922"/>
        </w:tabs>
        <w:spacing w:after="0" w:line="276" w:lineRule="auto"/>
        <w:ind w:left="4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łączna wartość zamówienia przy szacunkowej ilości </w:t>
      </w:r>
      <w:r>
        <w:rPr>
          <w:rFonts w:cstheme="minorHAnsi"/>
          <w:sz w:val="24"/>
          <w:szCs w:val="24"/>
        </w:rPr>
        <w:t>39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szt</w:t>
      </w:r>
      <w:proofErr w:type="spellEnd"/>
      <w:r>
        <w:rPr>
          <w:rFonts w:cstheme="minorHAnsi"/>
          <w:sz w:val="24"/>
          <w:szCs w:val="24"/>
        </w:rPr>
        <w:t xml:space="preserve"> lamp solarnych:</w:t>
      </w:r>
    </w:p>
    <w:p w14:paraId="0E01ABA8" w14:textId="77777777" w:rsidR="001E29AF" w:rsidRPr="00581F20" w:rsidRDefault="001E29AF" w:rsidP="001E29AF">
      <w:pPr>
        <w:tabs>
          <w:tab w:val="left" w:leader="dot" w:pos="8509"/>
        </w:tabs>
        <w:spacing w:after="0" w:line="276" w:lineRule="auto"/>
        <w:ind w:left="403"/>
        <w:rPr>
          <w:rFonts w:cstheme="minorHAnsi"/>
          <w:sz w:val="24"/>
          <w:szCs w:val="24"/>
        </w:rPr>
      </w:pPr>
      <w:r w:rsidRPr="00581F20">
        <w:rPr>
          <w:rFonts w:cstheme="minorHAnsi"/>
          <w:sz w:val="24"/>
          <w:szCs w:val="24"/>
        </w:rPr>
        <w:t>Cena</w:t>
      </w:r>
      <w:r w:rsidRPr="00581F20">
        <w:rPr>
          <w:rFonts w:cstheme="minorHAnsi"/>
          <w:spacing w:val="-38"/>
          <w:sz w:val="24"/>
          <w:szCs w:val="24"/>
        </w:rPr>
        <w:t xml:space="preserve"> </w:t>
      </w:r>
      <w:r w:rsidRPr="00581F20">
        <w:rPr>
          <w:rFonts w:cstheme="minorHAnsi"/>
          <w:sz w:val="24"/>
          <w:szCs w:val="24"/>
        </w:rPr>
        <w:t>netto</w:t>
      </w:r>
      <w:r w:rsidRPr="00581F20">
        <w:rPr>
          <w:rFonts w:cstheme="minorHAnsi"/>
          <w:sz w:val="24"/>
          <w:szCs w:val="24"/>
        </w:rPr>
        <w:tab/>
        <w:t>zł</w:t>
      </w:r>
    </w:p>
    <w:p w14:paraId="71230247" w14:textId="77777777" w:rsidR="001E29AF" w:rsidRPr="00581F20" w:rsidRDefault="001E29AF" w:rsidP="001E29AF">
      <w:pPr>
        <w:tabs>
          <w:tab w:val="left" w:leader="dot" w:pos="8799"/>
        </w:tabs>
        <w:spacing w:after="0" w:line="276" w:lineRule="auto"/>
        <w:ind w:left="403"/>
        <w:rPr>
          <w:rFonts w:cstheme="minorHAnsi"/>
          <w:sz w:val="24"/>
          <w:szCs w:val="24"/>
        </w:rPr>
      </w:pPr>
      <w:r w:rsidRPr="00581F20">
        <w:rPr>
          <w:rFonts w:cstheme="minorHAnsi"/>
          <w:sz w:val="24"/>
          <w:szCs w:val="24"/>
        </w:rPr>
        <w:t>cena</w:t>
      </w:r>
      <w:r w:rsidRPr="00581F20">
        <w:rPr>
          <w:rFonts w:cstheme="minorHAnsi"/>
          <w:spacing w:val="-27"/>
          <w:sz w:val="24"/>
          <w:szCs w:val="24"/>
        </w:rPr>
        <w:t xml:space="preserve"> </w:t>
      </w:r>
      <w:r w:rsidRPr="00581F20">
        <w:rPr>
          <w:rFonts w:cstheme="minorHAnsi"/>
          <w:sz w:val="24"/>
          <w:szCs w:val="24"/>
        </w:rPr>
        <w:t>brutto</w:t>
      </w:r>
      <w:r w:rsidRPr="00581F20">
        <w:rPr>
          <w:rFonts w:cstheme="minorHAnsi"/>
          <w:sz w:val="24"/>
          <w:szCs w:val="24"/>
        </w:rPr>
        <w:tab/>
        <w:t>zł</w:t>
      </w:r>
    </w:p>
    <w:p w14:paraId="671B4B1C" w14:textId="77777777" w:rsidR="001E29AF" w:rsidRPr="000B7143" w:rsidRDefault="001E29AF" w:rsidP="001E29AF">
      <w:pPr>
        <w:pStyle w:val="Tekstpodstawowy"/>
        <w:jc w:val="both"/>
        <w:rPr>
          <w:rFonts w:asciiTheme="minorHAnsi" w:hAnsiTheme="minorHAnsi" w:cstheme="minorHAnsi"/>
          <w:sz w:val="24"/>
          <w:szCs w:val="24"/>
        </w:rPr>
      </w:pPr>
    </w:p>
    <w:p w14:paraId="1D1D71FA" w14:textId="77777777" w:rsidR="001E29AF" w:rsidRPr="000B7143" w:rsidRDefault="001E29AF" w:rsidP="001E29AF">
      <w:pPr>
        <w:pStyle w:val="Tekstpodstawowy"/>
        <w:jc w:val="both"/>
        <w:rPr>
          <w:rFonts w:asciiTheme="minorHAnsi" w:hAnsiTheme="minorHAnsi" w:cstheme="minorHAnsi"/>
          <w:sz w:val="24"/>
          <w:szCs w:val="24"/>
        </w:rPr>
      </w:pPr>
      <w:r w:rsidRPr="000B7143">
        <w:rPr>
          <w:rFonts w:asciiTheme="minorHAnsi" w:hAnsiTheme="minorHAnsi" w:cstheme="minorHAnsi"/>
          <w:sz w:val="24"/>
          <w:szCs w:val="24"/>
        </w:rPr>
        <w:t>Ponadto oświadczam, że:</w:t>
      </w:r>
    </w:p>
    <w:p w14:paraId="0DAA4084" w14:textId="77777777" w:rsidR="001E29AF" w:rsidRPr="000B7143" w:rsidRDefault="001E29AF" w:rsidP="001E29AF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ind w:hanging="285"/>
        <w:contextualSpacing w:val="0"/>
        <w:jc w:val="both"/>
        <w:rPr>
          <w:rFonts w:cstheme="minorHAnsi"/>
          <w:sz w:val="24"/>
          <w:szCs w:val="24"/>
        </w:rPr>
      </w:pPr>
      <w:r w:rsidRPr="000B7143">
        <w:rPr>
          <w:rFonts w:cstheme="minorHAnsi"/>
          <w:sz w:val="24"/>
          <w:szCs w:val="24"/>
        </w:rPr>
        <w:t xml:space="preserve">Akceptuję/my </w:t>
      </w:r>
      <w:r w:rsidRPr="000B7143">
        <w:rPr>
          <w:rFonts w:cstheme="minorHAnsi"/>
          <w:spacing w:val="-39"/>
          <w:sz w:val="24"/>
          <w:szCs w:val="24"/>
        </w:rPr>
        <w:t xml:space="preserve"> </w:t>
      </w:r>
      <w:r w:rsidRPr="000B7143">
        <w:rPr>
          <w:rFonts w:cstheme="minorHAnsi"/>
          <w:sz w:val="24"/>
          <w:szCs w:val="24"/>
        </w:rPr>
        <w:t xml:space="preserve">wskazany </w:t>
      </w:r>
      <w:r w:rsidRPr="000B7143">
        <w:rPr>
          <w:rFonts w:cstheme="minorHAnsi"/>
          <w:spacing w:val="-36"/>
          <w:sz w:val="24"/>
          <w:szCs w:val="24"/>
        </w:rPr>
        <w:t xml:space="preserve"> </w:t>
      </w:r>
      <w:r w:rsidRPr="000B7143">
        <w:rPr>
          <w:rFonts w:cstheme="minorHAnsi"/>
          <w:sz w:val="24"/>
          <w:szCs w:val="24"/>
        </w:rPr>
        <w:t>przez</w:t>
      </w:r>
      <w:r w:rsidRPr="000B7143">
        <w:rPr>
          <w:rFonts w:cstheme="minorHAnsi"/>
          <w:spacing w:val="-38"/>
          <w:sz w:val="24"/>
          <w:szCs w:val="24"/>
        </w:rPr>
        <w:t xml:space="preserve">   </w:t>
      </w:r>
      <w:r w:rsidRPr="000B7143">
        <w:rPr>
          <w:rFonts w:cstheme="minorHAnsi"/>
          <w:sz w:val="24"/>
          <w:szCs w:val="24"/>
        </w:rPr>
        <w:t xml:space="preserve">Zamawiającego </w:t>
      </w:r>
      <w:r w:rsidRPr="000B7143">
        <w:rPr>
          <w:rFonts w:cstheme="minorHAnsi"/>
          <w:spacing w:val="-38"/>
          <w:sz w:val="24"/>
          <w:szCs w:val="24"/>
        </w:rPr>
        <w:t xml:space="preserve"> </w:t>
      </w:r>
      <w:r w:rsidRPr="000B7143">
        <w:rPr>
          <w:rFonts w:cstheme="minorHAnsi"/>
          <w:sz w:val="24"/>
          <w:szCs w:val="24"/>
        </w:rPr>
        <w:t>termin</w:t>
      </w:r>
      <w:r w:rsidRPr="000B7143">
        <w:rPr>
          <w:rFonts w:cstheme="minorHAnsi"/>
          <w:spacing w:val="-38"/>
          <w:sz w:val="24"/>
          <w:szCs w:val="24"/>
        </w:rPr>
        <w:t xml:space="preserve"> </w:t>
      </w:r>
      <w:r w:rsidRPr="000B7143">
        <w:rPr>
          <w:rFonts w:cstheme="minorHAnsi"/>
          <w:sz w:val="24"/>
          <w:szCs w:val="24"/>
        </w:rPr>
        <w:t>płatności</w:t>
      </w:r>
      <w:r w:rsidRPr="000B7143">
        <w:rPr>
          <w:rFonts w:cstheme="minorHAnsi"/>
          <w:spacing w:val="-39"/>
          <w:sz w:val="24"/>
          <w:szCs w:val="24"/>
        </w:rPr>
        <w:t xml:space="preserve"> </w:t>
      </w:r>
      <w:r w:rsidRPr="000B7143">
        <w:rPr>
          <w:rFonts w:cstheme="minorHAnsi"/>
          <w:sz w:val="24"/>
          <w:szCs w:val="24"/>
        </w:rPr>
        <w:t xml:space="preserve"> - </w:t>
      </w:r>
      <w:r>
        <w:rPr>
          <w:rFonts w:cstheme="minorHAnsi"/>
          <w:sz w:val="24"/>
          <w:szCs w:val="24"/>
        </w:rPr>
        <w:t>30</w:t>
      </w:r>
      <w:r w:rsidRPr="000B7143">
        <w:rPr>
          <w:rFonts w:cstheme="minorHAnsi"/>
          <w:spacing w:val="-38"/>
          <w:sz w:val="24"/>
          <w:szCs w:val="24"/>
        </w:rPr>
        <w:t xml:space="preserve">  </w:t>
      </w:r>
      <w:r w:rsidRPr="000B7143">
        <w:rPr>
          <w:rFonts w:cstheme="minorHAnsi"/>
          <w:sz w:val="24"/>
          <w:szCs w:val="24"/>
        </w:rPr>
        <w:t>dni</w:t>
      </w:r>
      <w:r w:rsidRPr="000B7143">
        <w:rPr>
          <w:rFonts w:cstheme="minorHAnsi"/>
          <w:spacing w:val="-37"/>
          <w:sz w:val="24"/>
          <w:szCs w:val="24"/>
        </w:rPr>
        <w:t xml:space="preserve"> </w:t>
      </w:r>
      <w:r w:rsidRPr="000B7143">
        <w:rPr>
          <w:rFonts w:cstheme="minorHAnsi"/>
          <w:sz w:val="24"/>
          <w:szCs w:val="24"/>
        </w:rPr>
        <w:t>od</w:t>
      </w:r>
      <w:r w:rsidRPr="000B7143">
        <w:rPr>
          <w:rFonts w:cstheme="minorHAnsi"/>
          <w:spacing w:val="-38"/>
          <w:sz w:val="24"/>
          <w:szCs w:val="24"/>
        </w:rPr>
        <w:t xml:space="preserve"> </w:t>
      </w:r>
      <w:r w:rsidRPr="000B7143">
        <w:rPr>
          <w:rFonts w:cstheme="minorHAnsi"/>
          <w:sz w:val="24"/>
          <w:szCs w:val="24"/>
        </w:rPr>
        <w:t>daty</w:t>
      </w:r>
      <w:r w:rsidRPr="000B7143">
        <w:rPr>
          <w:rFonts w:cstheme="minorHAnsi"/>
          <w:spacing w:val="-38"/>
          <w:sz w:val="24"/>
          <w:szCs w:val="24"/>
        </w:rPr>
        <w:t xml:space="preserve"> </w:t>
      </w:r>
      <w:r w:rsidRPr="000B7143">
        <w:rPr>
          <w:rFonts w:cstheme="minorHAnsi"/>
          <w:sz w:val="24"/>
          <w:szCs w:val="24"/>
        </w:rPr>
        <w:t>otrzymania</w:t>
      </w:r>
      <w:r w:rsidRPr="000B7143">
        <w:rPr>
          <w:rFonts w:cstheme="minorHAnsi"/>
          <w:spacing w:val="-39"/>
          <w:sz w:val="24"/>
          <w:szCs w:val="24"/>
        </w:rPr>
        <w:t xml:space="preserve">  </w:t>
      </w:r>
      <w:r w:rsidRPr="000B7143">
        <w:rPr>
          <w:rFonts w:cstheme="minorHAnsi"/>
          <w:sz w:val="24"/>
          <w:szCs w:val="24"/>
        </w:rPr>
        <w:t xml:space="preserve">faktury – prawidłowo wystawionej. </w:t>
      </w:r>
    </w:p>
    <w:p w14:paraId="5779C05F" w14:textId="77777777" w:rsidR="001E29AF" w:rsidRDefault="001E29AF" w:rsidP="001E29AF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  <w:sz w:val="24"/>
          <w:szCs w:val="24"/>
        </w:rPr>
      </w:pPr>
      <w:r w:rsidRPr="000B7143">
        <w:rPr>
          <w:rFonts w:cstheme="minorHAnsi"/>
          <w:sz w:val="24"/>
          <w:szCs w:val="24"/>
        </w:rPr>
        <w:t>Zapoznałem się z treścią przedstawionego przez Zamawiającego projektu umowy</w:t>
      </w:r>
    </w:p>
    <w:p w14:paraId="74D5F418" w14:textId="77777777" w:rsidR="001E29AF" w:rsidRPr="000B7143" w:rsidRDefault="001E29AF" w:rsidP="001E29AF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theme="minorHAnsi"/>
          <w:sz w:val="24"/>
          <w:szCs w:val="24"/>
        </w:rPr>
      </w:pPr>
      <w:r w:rsidRPr="000B7143">
        <w:rPr>
          <w:rFonts w:cstheme="minorHAnsi"/>
          <w:sz w:val="24"/>
          <w:szCs w:val="24"/>
        </w:rPr>
        <w:t>i nie wnoszę/wnosimy do niech żadnych uwag.</w:t>
      </w:r>
    </w:p>
    <w:p w14:paraId="23528235" w14:textId="0EDCD7D4" w:rsidR="001E29AF" w:rsidRPr="001E29AF" w:rsidRDefault="001E29AF" w:rsidP="001E29AF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  <w:sz w:val="24"/>
          <w:szCs w:val="24"/>
        </w:rPr>
      </w:pPr>
      <w:r w:rsidRPr="000B7143">
        <w:rPr>
          <w:rFonts w:cstheme="minorHAnsi"/>
          <w:sz w:val="24"/>
          <w:szCs w:val="24"/>
        </w:rPr>
        <w:t xml:space="preserve">W razie wybory niniejszej oferty zobowiązuję się do podpisania umowy na warunkach zawartych w zapytaniu ofertowym, w miejscu i terminie wskazanym </w:t>
      </w:r>
      <w:r w:rsidRPr="001E29AF">
        <w:rPr>
          <w:rFonts w:cstheme="minorHAnsi"/>
          <w:sz w:val="24"/>
          <w:szCs w:val="24"/>
        </w:rPr>
        <w:t xml:space="preserve">przez Zamawiającego  </w:t>
      </w:r>
    </w:p>
    <w:p w14:paraId="2F59FBBA" w14:textId="77777777" w:rsidR="001E29AF" w:rsidRPr="00A0513C" w:rsidRDefault="001E29AF" w:rsidP="001E29AF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A0513C">
        <w:rPr>
          <w:rFonts w:cstheme="minorHAnsi"/>
          <w:b/>
          <w:bCs/>
          <w:sz w:val="24"/>
          <w:szCs w:val="24"/>
        </w:rPr>
        <w:lastRenderedPageBreak/>
        <w:t>Potwierdzenie warunku udziału w postępowaniu</w:t>
      </w:r>
    </w:p>
    <w:p w14:paraId="2A1AEB8F" w14:textId="77777777" w:rsidR="001E29AF" w:rsidRPr="00A0513C" w:rsidRDefault="001E29AF" w:rsidP="001E29AF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76" w:lineRule="auto"/>
        <w:ind w:left="683"/>
        <w:jc w:val="both"/>
        <w:rPr>
          <w:rFonts w:cstheme="minorHAnsi"/>
          <w:b/>
          <w:bCs/>
          <w:sz w:val="24"/>
          <w:szCs w:val="24"/>
        </w:rPr>
      </w:pPr>
      <w:r w:rsidRPr="00A0513C">
        <w:rPr>
          <w:rFonts w:cstheme="minorHAnsi"/>
          <w:b/>
          <w:bCs/>
          <w:sz w:val="24"/>
          <w:szCs w:val="24"/>
        </w:rPr>
        <w:t xml:space="preserve">Wykaz wykonanych robót </w:t>
      </w:r>
    </w:p>
    <w:p w14:paraId="65CB9062" w14:textId="77777777" w:rsidR="001E29AF" w:rsidRDefault="001E29AF" w:rsidP="001E29AF">
      <w:pPr>
        <w:pStyle w:val="Akapitzlist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spacing w:before="13"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A0513C">
        <w:rPr>
          <w:rFonts w:cstheme="minorHAnsi"/>
          <w:b/>
          <w:bCs/>
          <w:sz w:val="24"/>
          <w:szCs w:val="24"/>
        </w:rPr>
        <w:t>Nazwa zadania ………………..</w:t>
      </w:r>
    </w:p>
    <w:p w14:paraId="4D6EEBB9" w14:textId="77777777" w:rsidR="001E29AF" w:rsidRDefault="001E29AF" w:rsidP="001E29AF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76" w:lineRule="auto"/>
        <w:ind w:left="1043"/>
        <w:jc w:val="both"/>
        <w:rPr>
          <w:rFonts w:cstheme="minorHAnsi"/>
          <w:b/>
          <w:bCs/>
          <w:sz w:val="24"/>
          <w:szCs w:val="24"/>
        </w:rPr>
      </w:pPr>
      <w:r w:rsidRPr="00A0513C">
        <w:rPr>
          <w:rFonts w:cstheme="minorHAnsi"/>
          <w:b/>
          <w:bCs/>
          <w:sz w:val="24"/>
          <w:szCs w:val="24"/>
        </w:rPr>
        <w:t>wartość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A0513C">
        <w:rPr>
          <w:rFonts w:cstheme="minorHAnsi"/>
          <w:b/>
          <w:bCs/>
          <w:sz w:val="24"/>
          <w:szCs w:val="24"/>
        </w:rPr>
        <w:t>zadania………………..</w:t>
      </w:r>
    </w:p>
    <w:p w14:paraId="3355F62B" w14:textId="77777777" w:rsidR="001E29AF" w:rsidRPr="00A0513C" w:rsidRDefault="001E29AF" w:rsidP="001E29AF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76" w:lineRule="auto"/>
        <w:ind w:left="1043"/>
        <w:jc w:val="both"/>
        <w:rPr>
          <w:rFonts w:cstheme="minorHAnsi"/>
          <w:b/>
          <w:bCs/>
          <w:sz w:val="24"/>
          <w:szCs w:val="24"/>
        </w:rPr>
      </w:pPr>
      <w:r w:rsidRPr="00A0513C">
        <w:rPr>
          <w:rFonts w:cstheme="minorHAnsi"/>
          <w:b/>
          <w:bCs/>
          <w:sz w:val="24"/>
          <w:szCs w:val="24"/>
        </w:rPr>
        <w:t xml:space="preserve">okres realizacji …………………… </w:t>
      </w:r>
    </w:p>
    <w:p w14:paraId="03D1A0EC" w14:textId="77777777" w:rsidR="001E29AF" w:rsidRDefault="001E29AF" w:rsidP="001E29AF">
      <w:pPr>
        <w:pStyle w:val="Akapitzlist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spacing w:before="13"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A0513C">
        <w:rPr>
          <w:rFonts w:cstheme="minorHAnsi"/>
          <w:b/>
          <w:bCs/>
          <w:sz w:val="24"/>
          <w:szCs w:val="24"/>
        </w:rPr>
        <w:t>Nazwa zadania ………………..</w:t>
      </w:r>
    </w:p>
    <w:p w14:paraId="1C173449" w14:textId="77777777" w:rsidR="001E29AF" w:rsidRDefault="001E29AF" w:rsidP="001E29AF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76" w:lineRule="auto"/>
        <w:ind w:left="1043"/>
        <w:jc w:val="both"/>
        <w:rPr>
          <w:rFonts w:cstheme="minorHAnsi"/>
          <w:b/>
          <w:bCs/>
          <w:sz w:val="24"/>
          <w:szCs w:val="24"/>
        </w:rPr>
      </w:pPr>
      <w:r w:rsidRPr="00A0513C">
        <w:rPr>
          <w:rFonts w:cstheme="minorHAnsi"/>
          <w:b/>
          <w:bCs/>
          <w:sz w:val="24"/>
          <w:szCs w:val="24"/>
        </w:rPr>
        <w:t>wartość zadania……………….</w:t>
      </w:r>
    </w:p>
    <w:p w14:paraId="413D90FD" w14:textId="77777777" w:rsidR="001E29AF" w:rsidRPr="00A0513C" w:rsidRDefault="001E29AF" w:rsidP="001E29AF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76" w:lineRule="auto"/>
        <w:ind w:left="1043"/>
        <w:jc w:val="both"/>
        <w:rPr>
          <w:rFonts w:cstheme="minorHAnsi"/>
          <w:b/>
          <w:bCs/>
          <w:sz w:val="24"/>
          <w:szCs w:val="24"/>
        </w:rPr>
      </w:pPr>
      <w:r w:rsidRPr="00A0513C">
        <w:rPr>
          <w:rFonts w:cstheme="minorHAnsi"/>
          <w:b/>
          <w:bCs/>
          <w:sz w:val="24"/>
          <w:szCs w:val="24"/>
        </w:rPr>
        <w:t xml:space="preserve">okres realizacji …………………… </w:t>
      </w:r>
    </w:p>
    <w:p w14:paraId="71F003C9" w14:textId="77777777" w:rsidR="001E29AF" w:rsidRPr="00A0513C" w:rsidRDefault="001E29AF" w:rsidP="001E29AF">
      <w:pPr>
        <w:pStyle w:val="Akapitzlist"/>
        <w:tabs>
          <w:tab w:val="left" w:pos="525"/>
        </w:tabs>
        <w:spacing w:after="0" w:line="276" w:lineRule="auto"/>
        <w:ind w:left="683"/>
        <w:jc w:val="both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1FCE39F8" w14:textId="77777777" w:rsidR="001E29AF" w:rsidRPr="00A0513C" w:rsidRDefault="001E29AF" w:rsidP="001E29AF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A0513C">
        <w:rPr>
          <w:rFonts w:cstheme="minorHAnsi"/>
          <w:b/>
          <w:bCs/>
          <w:sz w:val="24"/>
          <w:szCs w:val="24"/>
        </w:rPr>
        <w:t>Do oferty załączam wszystkie wymagane w zapytaniu ofertowym załączniki tj. karty katalogowe, potwierdzenie wykonanych robót.</w:t>
      </w:r>
    </w:p>
    <w:p w14:paraId="1EFBEF29" w14:textId="77777777" w:rsidR="009205C3" w:rsidRDefault="009205C3" w:rsidP="00A8406F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theme="minorHAnsi"/>
        </w:rPr>
      </w:pPr>
    </w:p>
    <w:p w14:paraId="4AF0A7F3" w14:textId="77777777" w:rsidR="001637A5" w:rsidRDefault="001637A5" w:rsidP="009205C3">
      <w:pPr>
        <w:spacing w:before="1"/>
        <w:ind w:right="115"/>
        <w:jc w:val="right"/>
        <w:rPr>
          <w:rFonts w:ascii="Calibri" w:hAnsi="Calibri" w:cs="Calibri"/>
          <w:spacing w:val="-2"/>
        </w:rPr>
      </w:pPr>
    </w:p>
    <w:p w14:paraId="6F1744B6" w14:textId="20B13FFE" w:rsidR="009205C3" w:rsidRPr="0062257B" w:rsidRDefault="009205C3" w:rsidP="009205C3">
      <w:pPr>
        <w:spacing w:before="1"/>
        <w:ind w:right="115"/>
        <w:jc w:val="right"/>
        <w:rPr>
          <w:rFonts w:ascii="Calibri" w:hAnsi="Calibri" w:cs="Calibri"/>
        </w:rPr>
      </w:pPr>
      <w:r w:rsidRPr="0062257B">
        <w:rPr>
          <w:rFonts w:ascii="Calibri" w:hAnsi="Calibri" w:cs="Calibri"/>
          <w:spacing w:val="-2"/>
        </w:rPr>
        <w:t>……………………………….</w:t>
      </w:r>
    </w:p>
    <w:p w14:paraId="6AB3DE98" w14:textId="77777777" w:rsidR="009205C3" w:rsidRPr="0062257B" w:rsidRDefault="009205C3" w:rsidP="009205C3">
      <w:pPr>
        <w:spacing w:before="237"/>
        <w:ind w:right="113"/>
        <w:jc w:val="right"/>
        <w:rPr>
          <w:rFonts w:ascii="Calibri" w:hAnsi="Calibri" w:cs="Calibri"/>
          <w:i/>
          <w:sz w:val="16"/>
        </w:rPr>
      </w:pPr>
      <w:r w:rsidRPr="0062257B">
        <w:rPr>
          <w:rFonts w:ascii="Calibri" w:hAnsi="Calibri" w:cs="Calibri"/>
          <w:i/>
          <w:sz w:val="16"/>
        </w:rPr>
        <w:t>podpis</w:t>
      </w:r>
      <w:r w:rsidRPr="0062257B">
        <w:rPr>
          <w:rFonts w:ascii="Calibri" w:hAnsi="Calibri" w:cs="Calibri"/>
          <w:i/>
          <w:spacing w:val="-7"/>
          <w:sz w:val="16"/>
        </w:rPr>
        <w:t xml:space="preserve"> </w:t>
      </w:r>
      <w:r w:rsidRPr="0062257B">
        <w:rPr>
          <w:rFonts w:ascii="Calibri" w:hAnsi="Calibri" w:cs="Calibri"/>
          <w:i/>
          <w:sz w:val="16"/>
        </w:rPr>
        <w:t>osoby</w:t>
      </w:r>
      <w:r w:rsidRPr="0062257B">
        <w:rPr>
          <w:rFonts w:ascii="Calibri" w:hAnsi="Calibri" w:cs="Calibri"/>
          <w:i/>
          <w:spacing w:val="-4"/>
          <w:sz w:val="16"/>
        </w:rPr>
        <w:t xml:space="preserve"> </w:t>
      </w:r>
      <w:r w:rsidRPr="0062257B">
        <w:rPr>
          <w:rFonts w:ascii="Calibri" w:hAnsi="Calibri" w:cs="Calibri"/>
          <w:i/>
          <w:spacing w:val="-2"/>
          <w:sz w:val="16"/>
        </w:rPr>
        <w:t>upoważnionej</w:t>
      </w:r>
    </w:p>
    <w:sectPr w:rsidR="009205C3" w:rsidRPr="006225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024A3" w14:textId="77777777" w:rsidR="009C0E22" w:rsidRDefault="009C0E22" w:rsidP="004E3EE4">
      <w:pPr>
        <w:spacing w:after="0" w:line="240" w:lineRule="auto"/>
      </w:pPr>
      <w:r>
        <w:separator/>
      </w:r>
    </w:p>
  </w:endnote>
  <w:endnote w:type="continuationSeparator" w:id="0">
    <w:p w14:paraId="7F353D4E" w14:textId="77777777" w:rsidR="009C0E22" w:rsidRDefault="009C0E22" w:rsidP="004E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22324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F6EC8A3" w14:textId="0431C1DE" w:rsidR="004E3EE4" w:rsidRDefault="004E3EE4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8FD" w:rsidRPr="00C338FD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7E02B65" w14:textId="77777777" w:rsidR="004E3EE4" w:rsidRDefault="004E3E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F9DFC" w14:textId="77777777" w:rsidR="009C0E22" w:rsidRDefault="009C0E22" w:rsidP="004E3EE4">
      <w:pPr>
        <w:spacing w:after="0" w:line="240" w:lineRule="auto"/>
      </w:pPr>
      <w:r>
        <w:separator/>
      </w:r>
    </w:p>
  </w:footnote>
  <w:footnote w:type="continuationSeparator" w:id="0">
    <w:p w14:paraId="30B5C1E8" w14:textId="77777777" w:rsidR="009C0E22" w:rsidRDefault="009C0E22" w:rsidP="004E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E461" w14:textId="4921463F" w:rsidR="00A8406F" w:rsidRDefault="00A8406F">
    <w:pPr>
      <w:pStyle w:val="Nagwek"/>
    </w:pPr>
    <w:r>
      <w:t>ZP.ZO.271.</w:t>
    </w:r>
    <w:r w:rsidR="00061AB4">
      <w:t>2</w:t>
    </w:r>
    <w:r w:rsidR="001E29AF">
      <w:t>8</w:t>
    </w:r>
    <w:r>
      <w:t>.202</w:t>
    </w:r>
    <w:r w:rsidR="00DC6580">
      <w:t>6</w:t>
    </w:r>
  </w:p>
  <w:p w14:paraId="256F65DA" w14:textId="77777777" w:rsidR="00A8406F" w:rsidRDefault="00A840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8A25BC"/>
    <w:multiLevelType w:val="multilevel"/>
    <w:tmpl w:val="F8DEE7D2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9692C"/>
    <w:multiLevelType w:val="hybridMultilevel"/>
    <w:tmpl w:val="953EDF52"/>
    <w:lvl w:ilvl="0" w:tplc="058AB86C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454D76"/>
    <w:multiLevelType w:val="hybridMultilevel"/>
    <w:tmpl w:val="DF5ED7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23509"/>
    <w:multiLevelType w:val="hybridMultilevel"/>
    <w:tmpl w:val="0682FC98"/>
    <w:lvl w:ilvl="0" w:tplc="F0A0ED08">
      <w:start w:val="1"/>
      <w:numFmt w:val="decimal"/>
      <w:lvlText w:val="%1."/>
      <w:lvlJc w:val="left"/>
      <w:pPr>
        <w:ind w:left="683" w:hanging="284"/>
      </w:pPr>
      <w:rPr>
        <w:rFonts w:ascii="Calibri" w:eastAsia="Arial" w:hAnsi="Calibri" w:cs="Calibri" w:hint="default"/>
        <w:b w:val="0"/>
        <w:bCs w:val="0"/>
        <w:w w:val="91"/>
        <w:sz w:val="24"/>
        <w:szCs w:val="24"/>
        <w:lang w:val="pl-PL" w:eastAsia="en-US" w:bidi="ar-SA"/>
      </w:rPr>
    </w:lvl>
    <w:lvl w:ilvl="1" w:tplc="8FC4FAD8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CD6409FA">
      <w:numFmt w:val="bullet"/>
      <w:lvlText w:val="•"/>
      <w:lvlJc w:val="left"/>
      <w:pPr>
        <w:ind w:left="2148" w:hanging="360"/>
      </w:pPr>
      <w:rPr>
        <w:rFonts w:hint="default"/>
        <w:lang w:val="pl-PL" w:eastAsia="en-US" w:bidi="ar-SA"/>
      </w:rPr>
    </w:lvl>
    <w:lvl w:ilvl="3" w:tplc="417201BA">
      <w:numFmt w:val="bullet"/>
      <w:lvlText w:val="•"/>
      <w:lvlJc w:val="left"/>
      <w:pPr>
        <w:ind w:left="3177" w:hanging="360"/>
      </w:pPr>
      <w:rPr>
        <w:rFonts w:hint="default"/>
        <w:lang w:val="pl-PL" w:eastAsia="en-US" w:bidi="ar-SA"/>
      </w:rPr>
    </w:lvl>
    <w:lvl w:ilvl="4" w:tplc="86F4A448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CC9AE91E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BCA821D4">
      <w:numFmt w:val="bullet"/>
      <w:lvlText w:val="•"/>
      <w:lvlJc w:val="left"/>
      <w:pPr>
        <w:ind w:left="6264" w:hanging="360"/>
      </w:pPr>
      <w:rPr>
        <w:rFonts w:hint="default"/>
        <w:lang w:val="pl-PL" w:eastAsia="en-US" w:bidi="ar-SA"/>
      </w:rPr>
    </w:lvl>
    <w:lvl w:ilvl="7" w:tplc="17E4D3C6">
      <w:numFmt w:val="bullet"/>
      <w:lvlText w:val="•"/>
      <w:lvlJc w:val="left"/>
      <w:pPr>
        <w:ind w:left="7293" w:hanging="360"/>
      </w:pPr>
      <w:rPr>
        <w:rFonts w:hint="default"/>
        <w:lang w:val="pl-PL" w:eastAsia="en-US" w:bidi="ar-SA"/>
      </w:rPr>
    </w:lvl>
    <w:lvl w:ilvl="8" w:tplc="C896A11E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225B3F32"/>
    <w:multiLevelType w:val="hybridMultilevel"/>
    <w:tmpl w:val="0AF01574"/>
    <w:lvl w:ilvl="0" w:tplc="FE6AE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C45AF"/>
    <w:multiLevelType w:val="hybridMultilevel"/>
    <w:tmpl w:val="147091A0"/>
    <w:lvl w:ilvl="0" w:tplc="339A162C">
      <w:start w:val="1"/>
      <w:numFmt w:val="decimal"/>
      <w:lvlText w:val="%1)"/>
      <w:lvlJc w:val="left"/>
      <w:pPr>
        <w:ind w:left="111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9" w15:restartNumberingAfterBreak="0">
    <w:nsid w:val="28FC069A"/>
    <w:multiLevelType w:val="hybridMultilevel"/>
    <w:tmpl w:val="C122C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F5F7D"/>
    <w:multiLevelType w:val="hybridMultilevel"/>
    <w:tmpl w:val="9BC66FAC"/>
    <w:lvl w:ilvl="0" w:tplc="8438C686">
      <w:start w:val="1"/>
      <w:numFmt w:val="decimal"/>
      <w:lvlText w:val="%1)"/>
      <w:lvlJc w:val="left"/>
      <w:pPr>
        <w:ind w:left="10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3" w:hanging="360"/>
      </w:pPr>
    </w:lvl>
    <w:lvl w:ilvl="2" w:tplc="0415001B" w:tentative="1">
      <w:start w:val="1"/>
      <w:numFmt w:val="lowerRoman"/>
      <w:lvlText w:val="%3."/>
      <w:lvlJc w:val="right"/>
      <w:pPr>
        <w:ind w:left="2483" w:hanging="180"/>
      </w:pPr>
    </w:lvl>
    <w:lvl w:ilvl="3" w:tplc="0415000F" w:tentative="1">
      <w:start w:val="1"/>
      <w:numFmt w:val="decimal"/>
      <w:lvlText w:val="%4."/>
      <w:lvlJc w:val="left"/>
      <w:pPr>
        <w:ind w:left="3203" w:hanging="360"/>
      </w:pPr>
    </w:lvl>
    <w:lvl w:ilvl="4" w:tplc="04150019" w:tentative="1">
      <w:start w:val="1"/>
      <w:numFmt w:val="lowerLetter"/>
      <w:lvlText w:val="%5."/>
      <w:lvlJc w:val="left"/>
      <w:pPr>
        <w:ind w:left="3923" w:hanging="360"/>
      </w:pPr>
    </w:lvl>
    <w:lvl w:ilvl="5" w:tplc="0415001B" w:tentative="1">
      <w:start w:val="1"/>
      <w:numFmt w:val="lowerRoman"/>
      <w:lvlText w:val="%6."/>
      <w:lvlJc w:val="right"/>
      <w:pPr>
        <w:ind w:left="4643" w:hanging="180"/>
      </w:pPr>
    </w:lvl>
    <w:lvl w:ilvl="6" w:tplc="0415000F" w:tentative="1">
      <w:start w:val="1"/>
      <w:numFmt w:val="decimal"/>
      <w:lvlText w:val="%7."/>
      <w:lvlJc w:val="left"/>
      <w:pPr>
        <w:ind w:left="5363" w:hanging="360"/>
      </w:pPr>
    </w:lvl>
    <w:lvl w:ilvl="7" w:tplc="04150019" w:tentative="1">
      <w:start w:val="1"/>
      <w:numFmt w:val="lowerLetter"/>
      <w:lvlText w:val="%8."/>
      <w:lvlJc w:val="left"/>
      <w:pPr>
        <w:ind w:left="6083" w:hanging="360"/>
      </w:pPr>
    </w:lvl>
    <w:lvl w:ilvl="8" w:tplc="0415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1" w15:restartNumberingAfterBreak="0">
    <w:nsid w:val="5AC206FD"/>
    <w:multiLevelType w:val="hybridMultilevel"/>
    <w:tmpl w:val="9D5677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97D69"/>
    <w:multiLevelType w:val="hybridMultilevel"/>
    <w:tmpl w:val="6934790A"/>
    <w:lvl w:ilvl="0" w:tplc="4E96441C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3" w15:restartNumberingAfterBreak="0">
    <w:nsid w:val="7219693E"/>
    <w:multiLevelType w:val="hybridMultilevel"/>
    <w:tmpl w:val="65527C06"/>
    <w:lvl w:ilvl="0" w:tplc="0415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14" w15:restartNumberingAfterBreak="0">
    <w:nsid w:val="77721CED"/>
    <w:multiLevelType w:val="multilevel"/>
    <w:tmpl w:val="A988796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A41A7"/>
    <w:multiLevelType w:val="hybridMultilevel"/>
    <w:tmpl w:val="89B08B40"/>
    <w:lvl w:ilvl="0" w:tplc="04150011">
      <w:start w:val="1"/>
      <w:numFmt w:val="decimal"/>
      <w:lvlText w:val="%1)"/>
      <w:lvlJc w:val="left"/>
      <w:pPr>
        <w:ind w:left="683" w:hanging="284"/>
      </w:pPr>
      <w:rPr>
        <w:rFonts w:hint="default"/>
        <w:w w:val="91"/>
        <w:sz w:val="22"/>
        <w:szCs w:val="22"/>
        <w:lang w:val="pl-PL" w:eastAsia="en-US" w:bidi="ar-SA"/>
      </w:rPr>
    </w:lvl>
    <w:lvl w:ilvl="1" w:tplc="FFFFFFFF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2148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77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64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93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num w:numId="1" w16cid:durableId="1841040267">
    <w:abstractNumId w:val="7"/>
  </w:num>
  <w:num w:numId="2" w16cid:durableId="1334453326">
    <w:abstractNumId w:val="5"/>
  </w:num>
  <w:num w:numId="3" w16cid:durableId="1532063969">
    <w:abstractNumId w:val="0"/>
  </w:num>
  <w:num w:numId="4" w16cid:durableId="1593928000">
    <w:abstractNumId w:val="1"/>
  </w:num>
  <w:num w:numId="5" w16cid:durableId="343363600">
    <w:abstractNumId w:val="2"/>
  </w:num>
  <w:num w:numId="6" w16cid:durableId="676151185">
    <w:abstractNumId w:val="6"/>
  </w:num>
  <w:num w:numId="7" w16cid:durableId="18166420">
    <w:abstractNumId w:val="12"/>
  </w:num>
  <w:num w:numId="8" w16cid:durableId="1928272099">
    <w:abstractNumId w:val="13"/>
  </w:num>
  <w:num w:numId="9" w16cid:durableId="160722606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41143407">
    <w:abstractNumId w:val="15"/>
  </w:num>
  <w:num w:numId="11" w16cid:durableId="633876737">
    <w:abstractNumId w:val="9"/>
  </w:num>
  <w:num w:numId="12" w16cid:durableId="1772317305">
    <w:abstractNumId w:val="14"/>
  </w:num>
  <w:num w:numId="13" w16cid:durableId="1846823147">
    <w:abstractNumId w:val="3"/>
  </w:num>
  <w:num w:numId="14" w16cid:durableId="612178572">
    <w:abstractNumId w:val="8"/>
  </w:num>
  <w:num w:numId="15" w16cid:durableId="361053653">
    <w:abstractNumId w:val="11"/>
  </w:num>
  <w:num w:numId="16" w16cid:durableId="841093143">
    <w:abstractNumId w:val="4"/>
  </w:num>
  <w:num w:numId="17" w16cid:durableId="6598889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DD"/>
    <w:rsid w:val="0005444A"/>
    <w:rsid w:val="00061AB4"/>
    <w:rsid w:val="00090AFE"/>
    <w:rsid w:val="000918BE"/>
    <w:rsid w:val="000B2AB3"/>
    <w:rsid w:val="000B7143"/>
    <w:rsid w:val="000C6633"/>
    <w:rsid w:val="001235B4"/>
    <w:rsid w:val="0013368E"/>
    <w:rsid w:val="00136E93"/>
    <w:rsid w:val="001637A5"/>
    <w:rsid w:val="00163898"/>
    <w:rsid w:val="001C6C4E"/>
    <w:rsid w:val="001E29AF"/>
    <w:rsid w:val="001F7FC7"/>
    <w:rsid w:val="002041EB"/>
    <w:rsid w:val="002253E5"/>
    <w:rsid w:val="00231CEF"/>
    <w:rsid w:val="00245ECD"/>
    <w:rsid w:val="0025088F"/>
    <w:rsid w:val="00253C76"/>
    <w:rsid w:val="002B7CDD"/>
    <w:rsid w:val="002E0433"/>
    <w:rsid w:val="002E226D"/>
    <w:rsid w:val="002E7281"/>
    <w:rsid w:val="002F5A68"/>
    <w:rsid w:val="00301E6E"/>
    <w:rsid w:val="00341197"/>
    <w:rsid w:val="003421E6"/>
    <w:rsid w:val="00350869"/>
    <w:rsid w:val="00366D3B"/>
    <w:rsid w:val="003765E4"/>
    <w:rsid w:val="00380937"/>
    <w:rsid w:val="003B656E"/>
    <w:rsid w:val="003F6D3B"/>
    <w:rsid w:val="00423FB1"/>
    <w:rsid w:val="0046224B"/>
    <w:rsid w:val="004723FD"/>
    <w:rsid w:val="004A70AA"/>
    <w:rsid w:val="004B455D"/>
    <w:rsid w:val="004C7FAF"/>
    <w:rsid w:val="004E3EE4"/>
    <w:rsid w:val="004F37E8"/>
    <w:rsid w:val="004F6D67"/>
    <w:rsid w:val="0053043C"/>
    <w:rsid w:val="005529DE"/>
    <w:rsid w:val="00581F20"/>
    <w:rsid w:val="005E7105"/>
    <w:rsid w:val="0066654C"/>
    <w:rsid w:val="00680A7A"/>
    <w:rsid w:val="006B0BC7"/>
    <w:rsid w:val="006C6359"/>
    <w:rsid w:val="0070277E"/>
    <w:rsid w:val="00716B68"/>
    <w:rsid w:val="00725360"/>
    <w:rsid w:val="0073465D"/>
    <w:rsid w:val="00756352"/>
    <w:rsid w:val="007A33B1"/>
    <w:rsid w:val="007E6ED6"/>
    <w:rsid w:val="00836A1D"/>
    <w:rsid w:val="00857E51"/>
    <w:rsid w:val="008634D6"/>
    <w:rsid w:val="00880DB2"/>
    <w:rsid w:val="008B5A50"/>
    <w:rsid w:val="008E6492"/>
    <w:rsid w:val="00906E5B"/>
    <w:rsid w:val="009205C3"/>
    <w:rsid w:val="00920F3A"/>
    <w:rsid w:val="009430FB"/>
    <w:rsid w:val="0094445B"/>
    <w:rsid w:val="00953272"/>
    <w:rsid w:val="009646C5"/>
    <w:rsid w:val="00970222"/>
    <w:rsid w:val="009A79F0"/>
    <w:rsid w:val="009C0E22"/>
    <w:rsid w:val="009C2E75"/>
    <w:rsid w:val="009E1DE5"/>
    <w:rsid w:val="009E4AB3"/>
    <w:rsid w:val="00A2252A"/>
    <w:rsid w:val="00A23FB2"/>
    <w:rsid w:val="00A4656E"/>
    <w:rsid w:val="00A773F6"/>
    <w:rsid w:val="00A8406F"/>
    <w:rsid w:val="00AB76BE"/>
    <w:rsid w:val="00AC6A01"/>
    <w:rsid w:val="00B01879"/>
    <w:rsid w:val="00B16DB1"/>
    <w:rsid w:val="00B263A4"/>
    <w:rsid w:val="00B426F6"/>
    <w:rsid w:val="00B74705"/>
    <w:rsid w:val="00B77B81"/>
    <w:rsid w:val="00BD036F"/>
    <w:rsid w:val="00BE7372"/>
    <w:rsid w:val="00C00E5D"/>
    <w:rsid w:val="00C31072"/>
    <w:rsid w:val="00C338FD"/>
    <w:rsid w:val="00C345EA"/>
    <w:rsid w:val="00C650DD"/>
    <w:rsid w:val="00C7397E"/>
    <w:rsid w:val="00C77759"/>
    <w:rsid w:val="00C9210A"/>
    <w:rsid w:val="00CF3D8F"/>
    <w:rsid w:val="00CF633E"/>
    <w:rsid w:val="00CF79A6"/>
    <w:rsid w:val="00D10F81"/>
    <w:rsid w:val="00D25EBA"/>
    <w:rsid w:val="00D61D03"/>
    <w:rsid w:val="00D6493A"/>
    <w:rsid w:val="00D8088B"/>
    <w:rsid w:val="00D868B5"/>
    <w:rsid w:val="00D928C0"/>
    <w:rsid w:val="00DC2F0D"/>
    <w:rsid w:val="00DC6580"/>
    <w:rsid w:val="00DE1863"/>
    <w:rsid w:val="00E13A5F"/>
    <w:rsid w:val="00E32D1C"/>
    <w:rsid w:val="00E62FDF"/>
    <w:rsid w:val="00E7221B"/>
    <w:rsid w:val="00E8556D"/>
    <w:rsid w:val="00E90C90"/>
    <w:rsid w:val="00EC7EA8"/>
    <w:rsid w:val="00EF139D"/>
    <w:rsid w:val="00F02429"/>
    <w:rsid w:val="00F079EE"/>
    <w:rsid w:val="00F51FA3"/>
    <w:rsid w:val="00F62178"/>
    <w:rsid w:val="00FA5358"/>
    <w:rsid w:val="00FC117E"/>
    <w:rsid w:val="00FC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36DA"/>
  <w15:chartTrackingRefBased/>
  <w15:docId w15:val="{886486E9-B16E-43EB-839F-08DE5EC4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97E"/>
  </w:style>
  <w:style w:type="paragraph" w:styleId="Nagwek1">
    <w:name w:val="heading 1"/>
    <w:basedOn w:val="Normalny"/>
    <w:next w:val="Normalny"/>
    <w:link w:val="Nagwek1Znak"/>
    <w:uiPriority w:val="9"/>
    <w:qFormat/>
    <w:rsid w:val="00A22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unhideWhenUsed/>
    <w:qFormat/>
    <w:rsid w:val="00253C76"/>
    <w:pPr>
      <w:widowControl w:val="0"/>
      <w:autoSpaceDE w:val="0"/>
      <w:autoSpaceDN w:val="0"/>
      <w:spacing w:after="0" w:line="240" w:lineRule="auto"/>
      <w:ind w:left="4967"/>
      <w:jc w:val="both"/>
      <w:outlineLvl w:val="2"/>
    </w:pPr>
    <w:rPr>
      <w:rFonts w:ascii="Arial" w:eastAsia="Arial" w:hAnsi="Arial" w:cs="Arial"/>
      <w:b/>
      <w:bCs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62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62FDF"/>
    <w:rPr>
      <w:b/>
      <w:bCs/>
    </w:rPr>
  </w:style>
  <w:style w:type="character" w:styleId="Hipercze">
    <w:name w:val="Hyperlink"/>
    <w:basedOn w:val="Domylnaczcionkaakapitu"/>
    <w:uiPriority w:val="99"/>
    <w:unhideWhenUsed/>
    <w:rsid w:val="00E62FD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2FDF"/>
    <w:rPr>
      <w:color w:val="605E5C"/>
      <w:shd w:val="clear" w:color="auto" w:fill="E1DFDD"/>
    </w:rPr>
  </w:style>
  <w:style w:type="paragraph" w:styleId="Akapitzlist">
    <w:name w:val="List Paragraph"/>
    <w:aliases w:val="normalny tekst,Akapit z listą BS,CW_Lista,Colorful List Accent 1,List Paragraph,Akapit z listą4,Akapit z listą1,Średnia siatka 1 — akcent 21,sw tekst,Wypunktowanie,Colorful List - Accent 11,Kolorowa lista — akcent 12"/>
    <w:basedOn w:val="Normalny"/>
    <w:link w:val="AkapitzlistZnak"/>
    <w:uiPriority w:val="1"/>
    <w:qFormat/>
    <w:rsid w:val="00E62FDF"/>
    <w:pPr>
      <w:ind w:left="720"/>
      <w:contextualSpacing/>
    </w:pPr>
  </w:style>
  <w:style w:type="character" w:customStyle="1" w:styleId="articletitle">
    <w:name w:val="articletitle"/>
    <w:basedOn w:val="Domylnaczcionkaakapitu"/>
    <w:rsid w:val="00E62FDF"/>
  </w:style>
  <w:style w:type="paragraph" w:styleId="Nagwek">
    <w:name w:val="header"/>
    <w:basedOn w:val="Normalny"/>
    <w:link w:val="NagwekZnak"/>
    <w:uiPriority w:val="99"/>
    <w:unhideWhenUsed/>
    <w:rsid w:val="004E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EE4"/>
  </w:style>
  <w:style w:type="paragraph" w:styleId="Stopka">
    <w:name w:val="footer"/>
    <w:basedOn w:val="Normalny"/>
    <w:link w:val="StopkaZnak"/>
    <w:uiPriority w:val="99"/>
    <w:unhideWhenUsed/>
    <w:rsid w:val="004E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EE4"/>
  </w:style>
  <w:style w:type="table" w:styleId="Tabela-Siatka">
    <w:name w:val="Table Grid"/>
    <w:basedOn w:val="Standardowy"/>
    <w:rsid w:val="00136E93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4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65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53C76"/>
    <w:rPr>
      <w:rFonts w:ascii="Arial" w:eastAsia="Arial" w:hAnsi="Arial" w:cs="Arial"/>
      <w:b/>
      <w:bCs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253C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53C76"/>
    <w:rPr>
      <w:rFonts w:ascii="Arial" w:eastAsia="Arial" w:hAnsi="Arial" w:cs="Arial"/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A22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581F2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Legenda">
    <w:name w:val="caption"/>
    <w:basedOn w:val="Standard"/>
    <w:rsid w:val="00E8556D"/>
    <w:pPr>
      <w:suppressLineNumbers/>
      <w:spacing w:before="120" w:after="120"/>
    </w:pPr>
    <w:rPr>
      <w:i/>
      <w:iCs/>
    </w:rPr>
  </w:style>
  <w:style w:type="character" w:customStyle="1" w:styleId="AkapitzlistZnak">
    <w:name w:val="Akapit z listą Znak"/>
    <w:aliases w:val="normalny tekst Znak,Akapit z listą BS Znak,CW_Lista Znak,Colorful List Accent 1 Znak,List Paragraph Znak,Akapit z listą4 Znak,Akapit z listą1 Znak,Średnia siatka 1 — akcent 21 Znak,sw tekst Znak,Wypunktowanie Znak"/>
    <w:link w:val="Akapitzlist"/>
    <w:uiPriority w:val="34"/>
    <w:qFormat/>
    <w:rsid w:val="00B77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Izabela Włodarczyk</cp:lastModifiedBy>
  <cp:revision>46</cp:revision>
  <cp:lastPrinted>2026-05-06T07:54:00Z</cp:lastPrinted>
  <dcterms:created xsi:type="dcterms:W3CDTF">2024-02-02T19:37:00Z</dcterms:created>
  <dcterms:modified xsi:type="dcterms:W3CDTF">2026-05-07T21:12:00Z</dcterms:modified>
</cp:coreProperties>
</file>