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A2252A" w:rsidRDefault="00A2252A" w:rsidP="00A2252A">
      <w:pPr>
        <w:jc w:val="right"/>
      </w:pPr>
      <w:bookmarkStart w:id="0" w:name="_Hlk143089939"/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623CB34E" w:rsidR="00253C76" w:rsidRPr="00572FEF" w:rsidRDefault="00253C76" w:rsidP="00253C76">
      <w:pPr>
        <w:spacing w:line="252" w:lineRule="exact"/>
        <w:ind w:left="589" w:right="758"/>
        <w:jc w:val="center"/>
        <w:rPr>
          <w:rFonts w:cstheme="minorHAnsi"/>
          <w:bCs/>
        </w:rPr>
      </w:pPr>
      <w:r w:rsidRPr="00572FEF">
        <w:rPr>
          <w:rFonts w:cstheme="minorHAnsi"/>
          <w:bCs/>
          <w:w w:val="90"/>
        </w:rPr>
        <w:t>O WARTOŚCI SZACUNKOWEJ PONIŻEJ 1</w:t>
      </w:r>
      <w:r w:rsidR="0089432F">
        <w:rPr>
          <w:rFonts w:cstheme="minorHAnsi"/>
          <w:bCs/>
          <w:w w:val="90"/>
        </w:rPr>
        <w:t>7</w:t>
      </w:r>
      <w:r w:rsidRPr="00572FEF">
        <w:rPr>
          <w:rFonts w:cstheme="minorHAnsi"/>
          <w:bCs/>
          <w:w w:val="90"/>
        </w:rPr>
        <w:t>0.000,00 ZŁOTYCH</w:t>
      </w:r>
    </w:p>
    <w:p w14:paraId="4024A4A7" w14:textId="291EFD23" w:rsidR="00253C76" w:rsidRPr="00572FEF" w:rsidRDefault="00253C76" w:rsidP="00572FEF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797D6535">
                <wp:simplePos x="0" y="0"/>
                <wp:positionH relativeFrom="page">
                  <wp:posOffset>775970</wp:posOffset>
                </wp:positionH>
                <wp:positionV relativeFrom="paragraph">
                  <wp:posOffset>184150</wp:posOffset>
                </wp:positionV>
                <wp:extent cx="5581015" cy="954405"/>
                <wp:effectExtent l="0" t="0" r="0" b="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954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77777777" w:rsidR="00253C76" w:rsidRDefault="00253C76" w:rsidP="00253C76">
                            <w:pPr>
                              <w:spacing w:before="119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nazwa:.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41514D2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ulica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27CC796F" w14:textId="77777777" w:rsidR="00253C76" w:rsidRDefault="00253C76" w:rsidP="00253C76">
                            <w:pPr>
                              <w:spacing w:before="94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e-mail.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A5B5331" w14:textId="77777777" w:rsidR="00253C76" w:rsidRDefault="00253C76" w:rsidP="00253C76">
                            <w:pPr>
                              <w:spacing w:before="150"/>
                              <w:ind w:left="2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NIP 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numer REGON  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1pt;margin-top:14.5pt;width:439.45pt;height:7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" filled="f" strokeweight=".16936mm">
                <v:textbox inset="0,0,0,0">
                  <w:txbxContent>
                    <w:p w14:paraId="2482416F" w14:textId="77777777" w:rsidR="00253C76" w:rsidRDefault="00253C76" w:rsidP="00253C76">
                      <w:pPr>
                        <w:spacing w:before="119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Pełna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nazwa:.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41514D2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ulica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miejscowość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27CC796F" w14:textId="77777777" w:rsidR="00253C76" w:rsidRDefault="00253C76" w:rsidP="00253C76">
                      <w:pPr>
                        <w:spacing w:before="94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tel.: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fax: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. 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e-mail.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A5B5331" w14:textId="77777777" w:rsidR="00253C76" w:rsidRDefault="00253C76" w:rsidP="00253C76">
                      <w:pPr>
                        <w:spacing w:before="150"/>
                        <w:ind w:left="2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NIP 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numer REGON  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7E6048DE" w14:textId="418CD970" w:rsidR="0089432F" w:rsidRPr="005A3818" w:rsidRDefault="0089432F" w:rsidP="0089432F">
      <w:pPr>
        <w:pStyle w:val="NormalnyWeb"/>
        <w:spacing w:before="0" w:beforeAutospacing="0" w:after="0" w:afterAutospacing="0"/>
        <w:ind w:left="426"/>
        <w:rPr>
          <w:rStyle w:val="Pogrubienie"/>
          <w:rFonts w:ascii="Calibri" w:hAnsi="Calibri" w:cs="Calibri"/>
          <w:b w:val="0"/>
          <w:bCs w:val="0"/>
          <w:color w:val="212529"/>
        </w:rPr>
      </w:pPr>
      <w:r>
        <w:rPr>
          <w:rStyle w:val="Pogrubienie"/>
          <w:rFonts w:ascii="Calibri" w:hAnsi="Calibri" w:cs="Calibri"/>
          <w:b w:val="0"/>
          <w:bCs w:val="0"/>
          <w:color w:val="212529"/>
        </w:rPr>
        <w:t>Zespół Szkół i Placówek Oświatowych w Magnuszewie</w:t>
      </w:r>
      <w:r w:rsidRPr="005A3818">
        <w:rPr>
          <w:rStyle w:val="Pogrubienie"/>
          <w:rFonts w:ascii="Calibri" w:hAnsi="Calibri" w:cs="Calibri"/>
          <w:b w:val="0"/>
          <w:bCs w:val="0"/>
          <w:color w:val="212529"/>
        </w:rPr>
        <w:t>,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br/>
        <w:t xml:space="preserve">ul. Bohaterów Września 10, </w:t>
      </w:r>
      <w:r w:rsidRPr="005A3818">
        <w:rPr>
          <w:rStyle w:val="Pogrubienie"/>
          <w:rFonts w:ascii="Calibri" w:hAnsi="Calibri" w:cs="Calibri"/>
          <w:b w:val="0"/>
          <w:bCs w:val="0"/>
          <w:color w:val="212529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  <w:color w:val="212529"/>
        </w:rPr>
        <w:br/>
      </w:r>
      <w:r w:rsidRPr="005A3818">
        <w:rPr>
          <w:rStyle w:val="Pogrubienie"/>
          <w:rFonts w:ascii="Calibri" w:hAnsi="Calibri" w:cs="Calibri"/>
          <w:b w:val="0"/>
          <w:bCs w:val="0"/>
          <w:color w:val="212529"/>
        </w:rPr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35A10726" w14:textId="1841D338" w:rsidR="00253C76" w:rsidRPr="00572FEF" w:rsidRDefault="00253C76" w:rsidP="00572FEF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7D9C2015" w14:textId="35401655" w:rsidR="00253C76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</w:rPr>
      </w:pPr>
      <w:r w:rsidRPr="00836A1D">
        <w:rPr>
          <w:rFonts w:cstheme="minorHAnsi"/>
          <w:sz w:val="24"/>
        </w:rPr>
        <w:t xml:space="preserve">Zobowiązuję się wykonać przedmiot zamówienia </w:t>
      </w:r>
      <w:r w:rsidR="00DF2FB4">
        <w:rPr>
          <w:rFonts w:cstheme="minorHAnsi"/>
          <w:sz w:val="24"/>
        </w:rPr>
        <w:t>tj.</w:t>
      </w:r>
      <w:r w:rsidRPr="00836A1D">
        <w:rPr>
          <w:rFonts w:cstheme="minorHAnsi"/>
          <w:sz w:val="24"/>
        </w:rPr>
        <w:t>pn.:</w:t>
      </w:r>
    </w:p>
    <w:p w14:paraId="748F5F4B" w14:textId="77777777" w:rsidR="00D6493A" w:rsidRPr="006815D6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1D34CB42" w14:textId="77777777" w:rsidR="00FC1338" w:rsidRPr="006C3342" w:rsidRDefault="00FC1338" w:rsidP="00FC1338">
      <w:pPr>
        <w:pStyle w:val="Standard"/>
        <w:jc w:val="center"/>
      </w:pPr>
      <w:r>
        <w:rPr>
          <w:rFonts w:ascii="Calibri" w:eastAsia="Calibri" w:hAnsi="Calibri" w:cs="Calibri"/>
          <w:b/>
          <w:bCs/>
          <w:lang w:eastAsia="en-US" w:bidi="ar-SA"/>
        </w:rPr>
        <w:t>Dostawa i montaż rolet w Zespole Szkół i Placówek Oświatowych w Magnuszewie</w:t>
      </w:r>
    </w:p>
    <w:p w14:paraId="7F27E398" w14:textId="77777777" w:rsidR="00845A0A" w:rsidRDefault="00845A0A" w:rsidP="00845A0A">
      <w:pPr>
        <w:spacing w:after="0" w:line="240" w:lineRule="auto"/>
        <w:ind w:left="403"/>
        <w:jc w:val="center"/>
        <w:rPr>
          <w:rFonts w:cstheme="minorHAnsi"/>
          <w:sz w:val="24"/>
          <w:szCs w:val="24"/>
        </w:rPr>
      </w:pPr>
    </w:p>
    <w:p w14:paraId="45B539D9" w14:textId="77777777" w:rsidR="00FC1338" w:rsidRDefault="00FC1338" w:rsidP="00845A0A">
      <w:pPr>
        <w:spacing w:after="0" w:line="240" w:lineRule="auto"/>
        <w:ind w:left="403"/>
        <w:jc w:val="center"/>
        <w:rPr>
          <w:rFonts w:cstheme="minorHAnsi"/>
          <w:sz w:val="24"/>
          <w:szCs w:val="24"/>
        </w:rPr>
      </w:pPr>
    </w:p>
    <w:p w14:paraId="20F744B8" w14:textId="7072C050" w:rsidR="00581F20" w:rsidRPr="00572FEF" w:rsidRDefault="00581F20" w:rsidP="009C2E75">
      <w:pPr>
        <w:spacing w:after="0" w:line="240" w:lineRule="auto"/>
        <w:ind w:left="403"/>
        <w:rPr>
          <w:rFonts w:cstheme="minorHAnsi"/>
          <w:b/>
          <w:bCs/>
          <w:sz w:val="24"/>
          <w:szCs w:val="24"/>
        </w:rPr>
      </w:pPr>
      <w:r w:rsidRPr="00572FEF">
        <w:rPr>
          <w:rFonts w:cstheme="minorHAnsi"/>
          <w:b/>
          <w:bCs/>
          <w:sz w:val="24"/>
          <w:szCs w:val="24"/>
        </w:rPr>
        <w:t>za kwotę</w:t>
      </w:r>
      <w:r w:rsidR="00DF2FB4">
        <w:rPr>
          <w:rFonts w:cstheme="minorHAnsi"/>
          <w:b/>
          <w:bCs/>
          <w:sz w:val="24"/>
          <w:szCs w:val="24"/>
        </w:rPr>
        <w:t xml:space="preserve"> ryczałtową </w:t>
      </w:r>
      <w:r w:rsidR="009C2E75" w:rsidRPr="00572FEF">
        <w:rPr>
          <w:rFonts w:cstheme="minorHAnsi"/>
          <w:b/>
          <w:bCs/>
          <w:sz w:val="24"/>
          <w:szCs w:val="24"/>
        </w:rPr>
        <w:t>:</w:t>
      </w:r>
    </w:p>
    <w:p w14:paraId="4913FF7D" w14:textId="77777777" w:rsidR="00581F20" w:rsidRPr="00581F20" w:rsidRDefault="00581F20" w:rsidP="009C2E75">
      <w:pPr>
        <w:tabs>
          <w:tab w:val="left" w:leader="dot" w:pos="850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38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netto</w:t>
      </w:r>
      <w:r w:rsidRPr="00581F20">
        <w:rPr>
          <w:rFonts w:cstheme="minorHAnsi"/>
          <w:sz w:val="24"/>
          <w:szCs w:val="24"/>
        </w:rPr>
        <w:tab/>
        <w:t>zł</w:t>
      </w:r>
    </w:p>
    <w:p w14:paraId="1F3D448A" w14:textId="77777777" w:rsidR="00581F20" w:rsidRPr="00581F20" w:rsidRDefault="00581F20" w:rsidP="009C2E75">
      <w:pPr>
        <w:tabs>
          <w:tab w:val="left" w:leader="dot" w:pos="8927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C7B2BB7" w14:textId="77777777" w:rsidR="00581F20" w:rsidRPr="00581F20" w:rsidRDefault="00581F20" w:rsidP="009C2E75">
      <w:pPr>
        <w:tabs>
          <w:tab w:val="left" w:leader="dot" w:pos="8761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w w:val="95"/>
          <w:sz w:val="24"/>
          <w:szCs w:val="24"/>
        </w:rPr>
        <w:t>podatek</w:t>
      </w:r>
      <w:r w:rsidRPr="00581F20">
        <w:rPr>
          <w:rFonts w:cstheme="minorHAnsi"/>
          <w:spacing w:val="-27"/>
          <w:w w:val="95"/>
          <w:sz w:val="24"/>
          <w:szCs w:val="24"/>
        </w:rPr>
        <w:t xml:space="preserve"> </w:t>
      </w:r>
      <w:r w:rsidRPr="00581F20">
        <w:rPr>
          <w:rFonts w:cstheme="minorHAnsi"/>
          <w:w w:val="95"/>
          <w:sz w:val="24"/>
          <w:szCs w:val="24"/>
        </w:rPr>
        <w:t>VAT</w:t>
      </w:r>
      <w:r w:rsidRPr="00581F20">
        <w:rPr>
          <w:rFonts w:cstheme="minorHAnsi"/>
          <w:w w:val="95"/>
          <w:sz w:val="24"/>
          <w:szCs w:val="24"/>
        </w:rPr>
        <w:tab/>
      </w:r>
      <w:r w:rsidRPr="00581F20">
        <w:rPr>
          <w:rFonts w:cstheme="minorHAnsi"/>
          <w:sz w:val="24"/>
          <w:szCs w:val="24"/>
        </w:rPr>
        <w:t>zł</w:t>
      </w:r>
    </w:p>
    <w:p w14:paraId="6C48CD31" w14:textId="77777777" w:rsidR="00581F20" w:rsidRPr="00581F20" w:rsidRDefault="00581F20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cena</w:t>
      </w:r>
      <w:r w:rsidRPr="00581F20">
        <w:rPr>
          <w:rFonts w:cstheme="minorHAnsi"/>
          <w:spacing w:val="-27"/>
          <w:sz w:val="24"/>
          <w:szCs w:val="24"/>
        </w:rPr>
        <w:t xml:space="preserve"> </w:t>
      </w:r>
      <w:r w:rsidRPr="00581F20">
        <w:rPr>
          <w:rFonts w:cstheme="minorHAnsi"/>
          <w:sz w:val="24"/>
          <w:szCs w:val="24"/>
        </w:rPr>
        <w:t>brutto</w:t>
      </w:r>
      <w:r w:rsidRPr="00581F20">
        <w:rPr>
          <w:rFonts w:cstheme="minorHAnsi"/>
          <w:sz w:val="24"/>
          <w:szCs w:val="24"/>
        </w:rPr>
        <w:tab/>
        <w:t>zł</w:t>
      </w:r>
    </w:p>
    <w:p w14:paraId="0C147846" w14:textId="346A9BAB" w:rsidR="009C2E75" w:rsidRDefault="00581F20" w:rsidP="00716B68">
      <w:pPr>
        <w:tabs>
          <w:tab w:val="left" w:leader="dot" w:pos="8922"/>
        </w:tabs>
        <w:spacing w:after="0" w:line="240" w:lineRule="auto"/>
        <w:ind w:left="403"/>
        <w:rPr>
          <w:rFonts w:cstheme="minorHAnsi"/>
          <w:sz w:val="24"/>
          <w:szCs w:val="24"/>
        </w:rPr>
      </w:pPr>
      <w:r w:rsidRPr="00581F20">
        <w:rPr>
          <w:rFonts w:cstheme="minorHAnsi"/>
          <w:sz w:val="24"/>
          <w:szCs w:val="24"/>
        </w:rPr>
        <w:t>(słownie</w:t>
      </w:r>
      <w:r w:rsidRPr="00581F20">
        <w:rPr>
          <w:rFonts w:cstheme="minorHAnsi"/>
          <w:sz w:val="24"/>
          <w:szCs w:val="24"/>
        </w:rPr>
        <w:tab/>
        <w:t>)</w:t>
      </w:r>
    </w:p>
    <w:p w14:paraId="07741AC8" w14:textId="30B06749" w:rsidR="009C2E75" w:rsidRDefault="00C31072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8652F4" w14:textId="77777777" w:rsidR="009C2E75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Default="009C2E75" w:rsidP="009C2E75">
      <w:pPr>
        <w:pStyle w:val="Tekstpodstawowy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53C76" w:rsidRPr="00253C76">
        <w:rPr>
          <w:rFonts w:asciiTheme="minorHAnsi" w:hAnsiTheme="minorHAnsi" w:cstheme="minorHAnsi"/>
        </w:rPr>
        <w:t>onadto oświadczam, że:</w:t>
      </w:r>
    </w:p>
    <w:p w14:paraId="5669F010" w14:textId="38716C1E" w:rsidR="009C2E75" w:rsidRPr="009C2E75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</w:rPr>
      </w:pPr>
      <w:r w:rsidRPr="00253C76">
        <w:rPr>
          <w:rFonts w:cstheme="minorHAnsi"/>
        </w:rPr>
        <w:t>Akceptuję/my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wskazany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6"/>
        </w:rPr>
        <w:t xml:space="preserve"> </w:t>
      </w:r>
      <w:r w:rsidRPr="00253C76">
        <w:rPr>
          <w:rFonts w:cstheme="minorHAnsi"/>
        </w:rPr>
        <w:t>przez</w:t>
      </w:r>
      <w:r w:rsidRPr="00253C76">
        <w:rPr>
          <w:rFonts w:cstheme="minorHAnsi"/>
          <w:spacing w:val="-38"/>
        </w:rPr>
        <w:t xml:space="preserve"> </w:t>
      </w:r>
      <w:r w:rsidR="00CF3D8F">
        <w:rPr>
          <w:rFonts w:cstheme="minorHAnsi"/>
          <w:spacing w:val="-38"/>
        </w:rPr>
        <w:t xml:space="preserve">  </w:t>
      </w:r>
      <w:r w:rsidRPr="00253C76">
        <w:rPr>
          <w:rFonts w:cstheme="minorHAnsi"/>
        </w:rPr>
        <w:t>Zamawiającego</w:t>
      </w:r>
      <w:r w:rsidR="00CF3D8F">
        <w:rPr>
          <w:rFonts w:cstheme="minorHAnsi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termin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płatności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</w:rPr>
        <w:t xml:space="preserve"> - </w:t>
      </w:r>
      <w:r w:rsidR="00FC1338">
        <w:rPr>
          <w:rFonts w:cstheme="minorHAnsi"/>
        </w:rPr>
        <w:t>14</w:t>
      </w:r>
      <w:r w:rsidR="00CF3D8F">
        <w:rPr>
          <w:rFonts w:cstheme="minorHAnsi"/>
        </w:rPr>
        <w:t xml:space="preserve"> </w:t>
      </w:r>
      <w:r w:rsidR="00CF3D8F">
        <w:rPr>
          <w:rFonts w:cstheme="minorHAnsi"/>
          <w:spacing w:val="-38"/>
        </w:rPr>
        <w:t xml:space="preserve"> 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dni</w:t>
      </w:r>
      <w:r w:rsidRPr="00253C76">
        <w:rPr>
          <w:rFonts w:cstheme="minorHAnsi"/>
          <w:spacing w:val="-37"/>
        </w:rPr>
        <w:t xml:space="preserve"> </w:t>
      </w:r>
      <w:r w:rsidRPr="00253C76">
        <w:rPr>
          <w:rFonts w:cstheme="minorHAnsi"/>
        </w:rPr>
        <w:t>od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daty</w:t>
      </w:r>
      <w:r w:rsidRPr="00253C76">
        <w:rPr>
          <w:rFonts w:cstheme="minorHAnsi"/>
          <w:spacing w:val="-38"/>
        </w:rPr>
        <w:t xml:space="preserve"> </w:t>
      </w:r>
      <w:r w:rsidRPr="00253C76">
        <w:rPr>
          <w:rFonts w:cstheme="minorHAnsi"/>
        </w:rPr>
        <w:t>otrzymania</w:t>
      </w:r>
      <w:r w:rsidRPr="00253C76">
        <w:rPr>
          <w:rFonts w:cstheme="minorHAnsi"/>
          <w:spacing w:val="-39"/>
        </w:rPr>
        <w:t xml:space="preserve"> </w:t>
      </w:r>
      <w:r w:rsidR="00CF3D8F">
        <w:rPr>
          <w:rFonts w:cstheme="minorHAnsi"/>
          <w:spacing w:val="-39"/>
        </w:rPr>
        <w:t xml:space="preserve"> </w:t>
      </w:r>
      <w:r w:rsidRPr="00253C76">
        <w:rPr>
          <w:rFonts w:cstheme="minorHAnsi"/>
        </w:rPr>
        <w:t>faktury</w:t>
      </w:r>
      <w:bookmarkEnd w:id="0"/>
      <w:r w:rsidR="00CF3D8F">
        <w:rPr>
          <w:rFonts w:cstheme="minorHAnsi"/>
        </w:rPr>
        <w:t xml:space="preserve"> – prawidłowo wystawionej. </w:t>
      </w:r>
    </w:p>
    <w:p w14:paraId="369C1014" w14:textId="3F4060BA" w:rsidR="009C2E75" w:rsidRPr="009C2E75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>Zapoznałem się z treścią przedstawionego przez Zamawiającego projektu umowy, i nie wnoszę/wnosimy do niech żadnych uwag.</w:t>
      </w:r>
    </w:p>
    <w:p w14:paraId="4A47CE1B" w14:textId="5098FD7F" w:rsidR="006815D6" w:rsidRPr="00572FEF" w:rsidRDefault="001C6C4E" w:rsidP="00572FEF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razie wybory niniejszej oferty zobowiązuję się do podpisania umowy na warunkach zawartych w zapytaniu ofertowym, w miejscu i terminie wskazanym przez Zamawiającego  </w:t>
      </w:r>
    </w:p>
    <w:p w14:paraId="0C0615BC" w14:textId="597B6DF5" w:rsidR="00301E6E" w:rsidRPr="00E8556D" w:rsidRDefault="00E8556D" w:rsidP="00E8556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6D69DF">
        <w:rPr>
          <w:rFonts w:ascii="Calibri" w:hAnsi="Calibri" w:cs="Calibri"/>
          <w:b/>
          <w:bCs/>
        </w:rPr>
        <w:t xml:space="preserve">Do oferty załączam </w:t>
      </w:r>
      <w:r w:rsidR="00DF2FB4">
        <w:rPr>
          <w:rFonts w:ascii="Calibri" w:hAnsi="Calibri" w:cs="Calibri"/>
          <w:b/>
          <w:bCs/>
        </w:rPr>
        <w:t xml:space="preserve">kartę katalogową, bądź inny dokument potwierdzający wymagane parametry zaoferowanych rolet. </w:t>
      </w:r>
      <w:r w:rsidR="00572FEF">
        <w:rPr>
          <w:rFonts w:ascii="Calibri" w:hAnsi="Calibri" w:cs="Calibri"/>
        </w:rPr>
        <w:t xml:space="preserve"> </w:t>
      </w:r>
    </w:p>
    <w:p w14:paraId="3C60B369" w14:textId="77777777" w:rsidR="00F3275D" w:rsidRPr="00F3275D" w:rsidRDefault="00F3275D" w:rsidP="00F3275D">
      <w:pPr>
        <w:pStyle w:val="Akapitzlist"/>
        <w:spacing w:before="1"/>
        <w:ind w:left="683" w:right="115"/>
        <w:jc w:val="right"/>
        <w:rPr>
          <w:rFonts w:ascii="Calibri" w:hAnsi="Calibri" w:cs="Calibri"/>
        </w:rPr>
      </w:pPr>
      <w:r w:rsidRPr="00F3275D">
        <w:rPr>
          <w:rFonts w:ascii="Calibri" w:hAnsi="Calibri" w:cs="Calibri"/>
          <w:spacing w:val="-2"/>
        </w:rPr>
        <w:t>……………………………….</w:t>
      </w:r>
    </w:p>
    <w:p w14:paraId="64CFA440" w14:textId="77777777" w:rsidR="00F3275D" w:rsidRPr="00F3275D" w:rsidRDefault="00F3275D" w:rsidP="00F3275D">
      <w:pPr>
        <w:pStyle w:val="Akapitzlist"/>
        <w:spacing w:before="237"/>
        <w:ind w:left="683" w:right="113"/>
        <w:jc w:val="right"/>
        <w:rPr>
          <w:rFonts w:ascii="Calibri" w:hAnsi="Calibri" w:cs="Calibri"/>
          <w:i/>
          <w:sz w:val="16"/>
        </w:rPr>
      </w:pPr>
      <w:r w:rsidRPr="00F3275D">
        <w:rPr>
          <w:rFonts w:ascii="Calibri" w:hAnsi="Calibri" w:cs="Calibri"/>
          <w:i/>
          <w:sz w:val="16"/>
        </w:rPr>
        <w:t>podpis</w:t>
      </w:r>
      <w:r w:rsidRPr="00F3275D">
        <w:rPr>
          <w:rFonts w:ascii="Calibri" w:hAnsi="Calibri" w:cs="Calibri"/>
          <w:i/>
          <w:spacing w:val="-7"/>
          <w:sz w:val="16"/>
        </w:rPr>
        <w:t xml:space="preserve"> </w:t>
      </w:r>
      <w:r w:rsidRPr="00F3275D">
        <w:rPr>
          <w:rFonts w:ascii="Calibri" w:hAnsi="Calibri" w:cs="Calibri"/>
          <w:i/>
          <w:sz w:val="16"/>
        </w:rPr>
        <w:t>osoby</w:t>
      </w:r>
      <w:r w:rsidRPr="00F3275D">
        <w:rPr>
          <w:rFonts w:ascii="Calibri" w:hAnsi="Calibri" w:cs="Calibri"/>
          <w:i/>
          <w:spacing w:val="-4"/>
          <w:sz w:val="16"/>
        </w:rPr>
        <w:t xml:space="preserve"> </w:t>
      </w:r>
      <w:r w:rsidRPr="00F3275D">
        <w:rPr>
          <w:rFonts w:ascii="Calibri" w:hAnsi="Calibri" w:cs="Calibri"/>
          <w:i/>
          <w:spacing w:val="-2"/>
          <w:sz w:val="16"/>
        </w:rPr>
        <w:t>upoważnionej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sectPr w:rsidR="00A8406F" w:rsidRPr="00A840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739E" w14:textId="77777777" w:rsidR="000E175B" w:rsidRDefault="000E175B" w:rsidP="004E3EE4">
      <w:pPr>
        <w:spacing w:after="0" w:line="240" w:lineRule="auto"/>
      </w:pPr>
      <w:r>
        <w:separator/>
      </w:r>
    </w:p>
  </w:endnote>
  <w:endnote w:type="continuationSeparator" w:id="0">
    <w:p w14:paraId="67ACFD25" w14:textId="77777777" w:rsidR="000E175B" w:rsidRDefault="000E175B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2CCD" w14:textId="77777777" w:rsidR="000E175B" w:rsidRDefault="000E175B" w:rsidP="004E3EE4">
      <w:pPr>
        <w:spacing w:after="0" w:line="240" w:lineRule="auto"/>
      </w:pPr>
      <w:r>
        <w:separator/>
      </w:r>
    </w:p>
  </w:footnote>
  <w:footnote w:type="continuationSeparator" w:id="0">
    <w:p w14:paraId="1492775C" w14:textId="77777777" w:rsidR="000E175B" w:rsidRDefault="000E175B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44EF9032" w:rsidR="00A8406F" w:rsidRDefault="00A8406F">
    <w:pPr>
      <w:pStyle w:val="Nagwek"/>
    </w:pPr>
    <w:r>
      <w:t>ZP.ZO.27</w:t>
    </w:r>
    <w:r w:rsidR="006D69DF">
      <w:t>1.</w:t>
    </w:r>
    <w:r w:rsidR="0089432F">
      <w:t>24</w:t>
    </w:r>
    <w:r>
      <w:t>.202</w:t>
    </w:r>
    <w:r w:rsidR="0089432F">
      <w:t>6</w:t>
    </w:r>
  </w:p>
  <w:p w14:paraId="256F65DA" w14:textId="77777777" w:rsidR="00A8406F" w:rsidRDefault="00A84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D9A15B2"/>
    <w:lvl w:ilvl="0" w:tplc="C4384040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9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7"/>
  </w:num>
  <w:num w:numId="8" w16cid:durableId="1928272099">
    <w:abstractNumId w:val="8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9"/>
  </w:num>
  <w:num w:numId="11" w16cid:durableId="63387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1390A"/>
    <w:rsid w:val="00090AFE"/>
    <w:rsid w:val="000918BE"/>
    <w:rsid w:val="000A31A1"/>
    <w:rsid w:val="000B2AB3"/>
    <w:rsid w:val="000C6633"/>
    <w:rsid w:val="000E175B"/>
    <w:rsid w:val="001053A6"/>
    <w:rsid w:val="0013368E"/>
    <w:rsid w:val="00136E93"/>
    <w:rsid w:val="00142179"/>
    <w:rsid w:val="001C6C4E"/>
    <w:rsid w:val="002253E5"/>
    <w:rsid w:val="00231CEF"/>
    <w:rsid w:val="00253C76"/>
    <w:rsid w:val="002B7CDD"/>
    <w:rsid w:val="002C23A8"/>
    <w:rsid w:val="002E0433"/>
    <w:rsid w:val="002E7281"/>
    <w:rsid w:val="002F5A68"/>
    <w:rsid w:val="00301E6E"/>
    <w:rsid w:val="00341197"/>
    <w:rsid w:val="00366D3B"/>
    <w:rsid w:val="00423FB1"/>
    <w:rsid w:val="004723FD"/>
    <w:rsid w:val="004A70AA"/>
    <w:rsid w:val="004C7FAF"/>
    <w:rsid w:val="004E3EE4"/>
    <w:rsid w:val="005529DE"/>
    <w:rsid w:val="00572FEF"/>
    <w:rsid w:val="00581F20"/>
    <w:rsid w:val="005A286B"/>
    <w:rsid w:val="005E7105"/>
    <w:rsid w:val="0066654C"/>
    <w:rsid w:val="00680A7A"/>
    <w:rsid w:val="006815D6"/>
    <w:rsid w:val="006D69DF"/>
    <w:rsid w:val="006F24CB"/>
    <w:rsid w:val="006F46C2"/>
    <w:rsid w:val="00703E5C"/>
    <w:rsid w:val="00716B68"/>
    <w:rsid w:val="00725360"/>
    <w:rsid w:val="0073465D"/>
    <w:rsid w:val="007863CB"/>
    <w:rsid w:val="00836A1D"/>
    <w:rsid w:val="00845A0A"/>
    <w:rsid w:val="00857E51"/>
    <w:rsid w:val="00880DB2"/>
    <w:rsid w:val="00886107"/>
    <w:rsid w:val="0089432F"/>
    <w:rsid w:val="00906E5B"/>
    <w:rsid w:val="00920F3A"/>
    <w:rsid w:val="009250D6"/>
    <w:rsid w:val="009430FB"/>
    <w:rsid w:val="0094445B"/>
    <w:rsid w:val="00964579"/>
    <w:rsid w:val="009646C5"/>
    <w:rsid w:val="00993170"/>
    <w:rsid w:val="009C2E75"/>
    <w:rsid w:val="00A2252A"/>
    <w:rsid w:val="00A23FB2"/>
    <w:rsid w:val="00A4656E"/>
    <w:rsid w:val="00A8406F"/>
    <w:rsid w:val="00AC6A01"/>
    <w:rsid w:val="00B01879"/>
    <w:rsid w:val="00B16DB1"/>
    <w:rsid w:val="00B74705"/>
    <w:rsid w:val="00BD036F"/>
    <w:rsid w:val="00BE42F3"/>
    <w:rsid w:val="00BE7372"/>
    <w:rsid w:val="00C00E5D"/>
    <w:rsid w:val="00C31072"/>
    <w:rsid w:val="00C338FD"/>
    <w:rsid w:val="00C7397E"/>
    <w:rsid w:val="00C77759"/>
    <w:rsid w:val="00CF3D8F"/>
    <w:rsid w:val="00CF79A6"/>
    <w:rsid w:val="00D10F81"/>
    <w:rsid w:val="00D61D03"/>
    <w:rsid w:val="00D6493A"/>
    <w:rsid w:val="00D928C0"/>
    <w:rsid w:val="00DA53EC"/>
    <w:rsid w:val="00DA6FE6"/>
    <w:rsid w:val="00DC2F0D"/>
    <w:rsid w:val="00DE1863"/>
    <w:rsid w:val="00DF2FB4"/>
    <w:rsid w:val="00E53BB9"/>
    <w:rsid w:val="00E62FDF"/>
    <w:rsid w:val="00E670E1"/>
    <w:rsid w:val="00E7221B"/>
    <w:rsid w:val="00E8556D"/>
    <w:rsid w:val="00E90AC0"/>
    <w:rsid w:val="00EC7EA8"/>
    <w:rsid w:val="00EF7A0B"/>
    <w:rsid w:val="00F079EE"/>
    <w:rsid w:val="00F3000F"/>
    <w:rsid w:val="00F3275D"/>
    <w:rsid w:val="00F51FA3"/>
    <w:rsid w:val="00F62178"/>
    <w:rsid w:val="00FA5358"/>
    <w:rsid w:val="00FC117E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36</cp:revision>
  <cp:lastPrinted>2026-04-30T13:08:00Z</cp:lastPrinted>
  <dcterms:created xsi:type="dcterms:W3CDTF">2024-02-02T19:37:00Z</dcterms:created>
  <dcterms:modified xsi:type="dcterms:W3CDTF">2026-05-03T20:01:00Z</dcterms:modified>
</cp:coreProperties>
</file>