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28199" w14:textId="77777777" w:rsidR="00A8406F" w:rsidRDefault="00A8406F" w:rsidP="00A2252A">
      <w:pPr>
        <w:jc w:val="right"/>
      </w:pPr>
      <w:bookmarkStart w:id="0" w:name="_Hlk143089939"/>
    </w:p>
    <w:p w14:paraId="1EAB498F" w14:textId="4C487237" w:rsidR="00A2252A" w:rsidRPr="00A2252A" w:rsidRDefault="00A2252A" w:rsidP="00A2252A">
      <w:pPr>
        <w:jc w:val="right"/>
      </w:pPr>
      <w:r>
        <w:t>Załącznik nr 1</w:t>
      </w:r>
    </w:p>
    <w:p w14:paraId="70BFF050" w14:textId="77777777" w:rsidR="00253C76" w:rsidRPr="00253C76" w:rsidRDefault="00253C76" w:rsidP="00253C76">
      <w:pPr>
        <w:spacing w:before="69" w:line="254" w:lineRule="auto"/>
        <w:ind w:left="3274" w:right="3445"/>
        <w:jc w:val="center"/>
        <w:rPr>
          <w:rFonts w:cstheme="minorHAnsi"/>
          <w:b/>
        </w:rPr>
      </w:pPr>
      <w:r w:rsidRPr="00253C76">
        <w:rPr>
          <w:rFonts w:cstheme="minorHAnsi"/>
          <w:b/>
          <w:w w:val="85"/>
        </w:rPr>
        <w:t>FORMULARZ OFERTOWY WYKONAWCY W TRYBIE ZAPYTANIA OFERTOWEGO</w:t>
      </w:r>
    </w:p>
    <w:p w14:paraId="0E731464" w14:textId="74E13D5A" w:rsidR="00253C76" w:rsidRPr="00253C76" w:rsidRDefault="00253C76" w:rsidP="00253C76">
      <w:pPr>
        <w:spacing w:line="252" w:lineRule="exact"/>
        <w:ind w:left="589" w:right="758"/>
        <w:jc w:val="center"/>
        <w:rPr>
          <w:rFonts w:cstheme="minorHAnsi"/>
          <w:b/>
        </w:rPr>
      </w:pPr>
      <w:r w:rsidRPr="00253C76">
        <w:rPr>
          <w:rFonts w:cstheme="minorHAnsi"/>
          <w:b/>
          <w:w w:val="90"/>
        </w:rPr>
        <w:t>O WARTOŚCI SZACUNKOWEJ PONIŻEJ 1</w:t>
      </w:r>
      <w:r w:rsidR="00745DB5">
        <w:rPr>
          <w:rFonts w:cstheme="minorHAnsi"/>
          <w:b/>
          <w:w w:val="90"/>
        </w:rPr>
        <w:t>70</w:t>
      </w:r>
      <w:r w:rsidRPr="00253C76">
        <w:rPr>
          <w:rFonts w:cstheme="minorHAnsi"/>
          <w:b/>
          <w:w w:val="90"/>
        </w:rPr>
        <w:t>.000,00 ZŁOTYCH</w:t>
      </w:r>
    </w:p>
    <w:p w14:paraId="4D1BD76F" w14:textId="77777777" w:rsidR="00253C76" w:rsidRPr="00253C76" w:rsidRDefault="00253C76" w:rsidP="00253C76">
      <w:pPr>
        <w:pStyle w:val="Tekstpodstawowy"/>
        <w:ind w:left="399"/>
        <w:rPr>
          <w:rFonts w:asciiTheme="minorHAnsi" w:hAnsiTheme="minorHAnsi" w:cstheme="minorHAnsi"/>
        </w:rPr>
      </w:pPr>
      <w:r w:rsidRPr="00253C76">
        <w:rPr>
          <w:rFonts w:asciiTheme="minorHAnsi" w:hAnsiTheme="minorHAnsi" w:cstheme="minorHAnsi"/>
        </w:rPr>
        <w:t>Dane dotyczące wykonawcy:</w:t>
      </w:r>
    </w:p>
    <w:p w14:paraId="4024A4A7" w14:textId="77777777" w:rsidR="00253C76" w:rsidRPr="00253C76" w:rsidRDefault="00253C76" w:rsidP="00253C76">
      <w:pPr>
        <w:pStyle w:val="Tekstpodstawowy"/>
        <w:spacing w:before="4"/>
        <w:rPr>
          <w:rFonts w:asciiTheme="minorHAnsi" w:hAnsiTheme="minorHAnsi" w:cstheme="minorHAnsi"/>
          <w:sz w:val="21"/>
        </w:rPr>
      </w:pPr>
      <w:r w:rsidRPr="00253C76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007460" wp14:editId="797D6535">
                <wp:simplePos x="0" y="0"/>
                <wp:positionH relativeFrom="page">
                  <wp:posOffset>775970</wp:posOffset>
                </wp:positionH>
                <wp:positionV relativeFrom="paragraph">
                  <wp:posOffset>184150</wp:posOffset>
                </wp:positionV>
                <wp:extent cx="5581015" cy="954405"/>
                <wp:effectExtent l="0" t="0" r="0" b="0"/>
                <wp:wrapTopAndBottom/>
                <wp:docPr id="55133867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015" cy="9544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82416F" w14:textId="77777777" w:rsidR="00253C76" w:rsidRDefault="00253C76" w:rsidP="00253C76">
                            <w:pPr>
                              <w:spacing w:before="119"/>
                              <w:ind w:left="2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Pełna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nazwa:.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  <w:p w14:paraId="341514D2" w14:textId="77777777" w:rsidR="00253C76" w:rsidRDefault="00253C76" w:rsidP="00253C76">
                            <w:pPr>
                              <w:spacing w:before="150"/>
                              <w:ind w:left="2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Adres:</w:t>
                            </w:r>
                            <w:r>
                              <w:rPr>
                                <w:spacing w:val="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ulica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3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kod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miejscowość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  <w:p w14:paraId="27CC796F" w14:textId="77777777" w:rsidR="00253C76" w:rsidRDefault="00253C76" w:rsidP="00253C76">
                            <w:pPr>
                              <w:spacing w:before="94"/>
                              <w:ind w:left="2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tel.:</w:t>
                            </w:r>
                            <w:r>
                              <w:rPr>
                                <w:spacing w:val="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3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fax:</w:t>
                            </w:r>
                            <w:r>
                              <w:rPr>
                                <w:spacing w:val="4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. </w:t>
                            </w:r>
                            <w:r>
                              <w:rPr>
                                <w:spacing w:val="3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e-mail.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  <w:p w14:paraId="6A5B5331" w14:textId="77777777" w:rsidR="00253C76" w:rsidRDefault="00253C76" w:rsidP="00253C76">
                            <w:pPr>
                              <w:spacing w:before="150"/>
                              <w:ind w:left="2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numer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NIP 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3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numer REGON  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0746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1.1pt;margin-top:14.5pt;width:439.45pt;height:75.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" filled="f" strokeweight=".16936mm">
                <v:textbox inset="0,0,0,0">
                  <w:txbxContent>
                    <w:p w14:paraId="2482416F" w14:textId="77777777" w:rsidR="00253C76" w:rsidRDefault="00253C76" w:rsidP="00253C76">
                      <w:pPr>
                        <w:spacing w:before="119"/>
                        <w:ind w:left="28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Pełna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nazwa:.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</w:p>
                    <w:p w14:paraId="341514D2" w14:textId="77777777" w:rsidR="00253C76" w:rsidRDefault="00253C76" w:rsidP="00253C76">
                      <w:pPr>
                        <w:spacing w:before="150"/>
                        <w:ind w:left="28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Adres:</w:t>
                      </w:r>
                      <w:r>
                        <w:rPr>
                          <w:spacing w:val="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ulica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3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kod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miejscowość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</w:p>
                    <w:p w14:paraId="27CC796F" w14:textId="77777777" w:rsidR="00253C76" w:rsidRDefault="00253C76" w:rsidP="00253C76">
                      <w:pPr>
                        <w:spacing w:before="94"/>
                        <w:ind w:left="28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tel.:</w:t>
                      </w:r>
                      <w:r>
                        <w:rPr>
                          <w:spacing w:val="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3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fax:</w:t>
                      </w:r>
                      <w:r>
                        <w:rPr>
                          <w:spacing w:val="4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. </w:t>
                      </w:r>
                      <w:r>
                        <w:rPr>
                          <w:spacing w:val="3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e-mail.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</w:p>
                    <w:p w14:paraId="6A5B5331" w14:textId="77777777" w:rsidR="00253C76" w:rsidRDefault="00253C76" w:rsidP="00253C76">
                      <w:pPr>
                        <w:spacing w:before="150"/>
                        <w:ind w:left="28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numer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NIP 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3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numer REGON  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CD60A6" w14:textId="77777777" w:rsidR="00253C76" w:rsidRPr="00253C76" w:rsidRDefault="00253C76" w:rsidP="00253C76">
      <w:pPr>
        <w:pStyle w:val="Tekstpodstawowy"/>
        <w:spacing w:before="7"/>
        <w:rPr>
          <w:rFonts w:asciiTheme="minorHAnsi" w:hAnsiTheme="minorHAnsi" w:cstheme="minorHAnsi"/>
          <w:sz w:val="15"/>
        </w:rPr>
      </w:pPr>
    </w:p>
    <w:p w14:paraId="5A01B32B" w14:textId="77777777" w:rsidR="00253C76" w:rsidRPr="00581F20" w:rsidRDefault="00253C76" w:rsidP="00253C76">
      <w:pPr>
        <w:pStyle w:val="Tekstpodstawowy"/>
        <w:spacing w:before="60"/>
        <w:ind w:left="399"/>
        <w:rPr>
          <w:rFonts w:asciiTheme="minorHAnsi" w:hAnsiTheme="minorHAnsi" w:cstheme="minorHAnsi"/>
          <w:sz w:val="24"/>
          <w:szCs w:val="24"/>
        </w:rPr>
      </w:pPr>
      <w:r w:rsidRPr="00581F20">
        <w:rPr>
          <w:rFonts w:asciiTheme="minorHAnsi" w:hAnsiTheme="minorHAnsi" w:cstheme="minorHAnsi"/>
          <w:sz w:val="24"/>
          <w:szCs w:val="24"/>
        </w:rPr>
        <w:t>Dane dotyczące zamawiającego:</w:t>
      </w:r>
    </w:p>
    <w:p w14:paraId="0E4363EC" w14:textId="77777777" w:rsidR="00253C76" w:rsidRPr="00581F20" w:rsidRDefault="00253C76" w:rsidP="00253C76">
      <w:pPr>
        <w:pStyle w:val="Tekstpodstawowy"/>
        <w:spacing w:before="1"/>
        <w:ind w:left="683"/>
        <w:rPr>
          <w:rFonts w:asciiTheme="minorHAnsi" w:hAnsiTheme="minorHAnsi" w:cstheme="minorHAnsi"/>
          <w:sz w:val="24"/>
          <w:szCs w:val="24"/>
        </w:rPr>
      </w:pPr>
      <w:r w:rsidRPr="00581F20">
        <w:rPr>
          <w:rFonts w:asciiTheme="minorHAnsi" w:hAnsiTheme="minorHAnsi" w:cstheme="minorHAnsi"/>
          <w:w w:val="95"/>
          <w:sz w:val="24"/>
          <w:szCs w:val="24"/>
        </w:rPr>
        <w:t>Gmina Magnuszew</w:t>
      </w:r>
      <w:r w:rsidRPr="00581F20">
        <w:rPr>
          <w:rFonts w:asciiTheme="minorHAnsi" w:hAnsiTheme="minorHAnsi" w:cstheme="minorHAnsi"/>
          <w:w w:val="95"/>
          <w:sz w:val="24"/>
          <w:szCs w:val="24"/>
        </w:rPr>
        <w:br/>
        <w:t>ul. Saperów 24</w:t>
      </w:r>
      <w:r w:rsidRPr="00581F20">
        <w:rPr>
          <w:rFonts w:asciiTheme="minorHAnsi" w:hAnsiTheme="minorHAnsi" w:cstheme="minorHAnsi"/>
          <w:w w:val="95"/>
          <w:sz w:val="24"/>
          <w:szCs w:val="24"/>
        </w:rPr>
        <w:br/>
        <w:t>26-910 Magnuszew</w:t>
      </w:r>
    </w:p>
    <w:p w14:paraId="4A5D0C68" w14:textId="77777777" w:rsidR="00253C76" w:rsidRPr="00253C76" w:rsidRDefault="00253C76" w:rsidP="00253C76">
      <w:pPr>
        <w:pStyle w:val="Tekstpodstawowy"/>
        <w:rPr>
          <w:rFonts w:asciiTheme="minorHAnsi" w:hAnsiTheme="minorHAnsi" w:cstheme="minorHAnsi"/>
          <w:sz w:val="25"/>
        </w:rPr>
      </w:pPr>
    </w:p>
    <w:p w14:paraId="6EB1CA0B" w14:textId="77777777" w:rsidR="00253C76" w:rsidRPr="00253C76" w:rsidRDefault="00253C76" w:rsidP="00253C76">
      <w:pPr>
        <w:ind w:left="399"/>
        <w:rPr>
          <w:rFonts w:cstheme="minorHAnsi"/>
          <w:sz w:val="24"/>
        </w:rPr>
      </w:pPr>
      <w:r w:rsidRPr="00253C76">
        <w:rPr>
          <w:rFonts w:cstheme="minorHAnsi"/>
          <w:sz w:val="24"/>
        </w:rPr>
        <w:t>Zobowiązania Wykonawcy:</w:t>
      </w:r>
    </w:p>
    <w:p w14:paraId="35A10726" w14:textId="77777777" w:rsidR="00253C76" w:rsidRPr="00253C76" w:rsidRDefault="00253C76" w:rsidP="00253C76">
      <w:pPr>
        <w:pStyle w:val="Tekstpodstawowy"/>
        <w:spacing w:before="10"/>
        <w:rPr>
          <w:rFonts w:asciiTheme="minorHAnsi" w:hAnsiTheme="minorHAnsi" w:cstheme="minorHAnsi"/>
          <w:sz w:val="26"/>
        </w:rPr>
      </w:pPr>
    </w:p>
    <w:p w14:paraId="7D9C2015" w14:textId="1FDF720C" w:rsidR="00253C76" w:rsidRPr="00836A1D" w:rsidRDefault="00253C76" w:rsidP="00836A1D">
      <w:pPr>
        <w:pStyle w:val="Akapitzlist"/>
        <w:numPr>
          <w:ilvl w:val="0"/>
          <w:numId w:val="7"/>
        </w:numPr>
        <w:spacing w:before="1"/>
        <w:rPr>
          <w:rFonts w:cstheme="minorHAnsi"/>
          <w:sz w:val="24"/>
        </w:rPr>
      </w:pPr>
      <w:r w:rsidRPr="00836A1D">
        <w:rPr>
          <w:rFonts w:cstheme="minorHAnsi"/>
          <w:sz w:val="24"/>
        </w:rPr>
        <w:t>Zobowiązuję się wykonać przedmiot zamówienia pn.:</w:t>
      </w:r>
    </w:p>
    <w:p w14:paraId="79061135" w14:textId="77777777" w:rsidR="0011441B" w:rsidRPr="00947BCB" w:rsidRDefault="0011441B" w:rsidP="0011441B">
      <w:pPr>
        <w:pStyle w:val="Akapitzlist"/>
        <w:ind w:left="759"/>
        <w:rPr>
          <w:rFonts w:ascii="Calibri" w:hAnsi="Calibri" w:cs="Calibri"/>
          <w:b/>
          <w:bCs/>
          <w:sz w:val="24"/>
          <w:szCs w:val="24"/>
          <w:lang w:bidi="lo-LA"/>
        </w:rPr>
      </w:pPr>
      <w:bookmarkStart w:id="1" w:name="_Hlk199362722"/>
    </w:p>
    <w:p w14:paraId="41790E5F" w14:textId="7B3E38E3" w:rsidR="00253C76" w:rsidRPr="00745DB5" w:rsidRDefault="0011441B" w:rsidP="00745DB5">
      <w:pPr>
        <w:pStyle w:val="Akapitzlist"/>
        <w:ind w:left="759"/>
        <w:jc w:val="center"/>
        <w:rPr>
          <w:sz w:val="24"/>
          <w:szCs w:val="24"/>
        </w:rPr>
      </w:pPr>
      <w:r w:rsidRPr="00947BCB">
        <w:rPr>
          <w:rFonts w:ascii="Calibri" w:hAnsi="Calibri" w:cs="Calibri"/>
          <w:b/>
          <w:bCs/>
          <w:sz w:val="24"/>
          <w:szCs w:val="24"/>
          <w:lang w:bidi="lo-LA"/>
        </w:rPr>
        <w:t xml:space="preserve">Budowa oświetlenia w Magnuszewie przy ulicy M. Roszkowskiego </w:t>
      </w:r>
      <w:bookmarkEnd w:id="1"/>
    </w:p>
    <w:p w14:paraId="20F744B8" w14:textId="589D6C33" w:rsidR="00581F20" w:rsidRPr="00581F20" w:rsidRDefault="00581F20" w:rsidP="009C2E75">
      <w:pPr>
        <w:spacing w:after="0" w:line="240" w:lineRule="auto"/>
        <w:ind w:left="403"/>
        <w:rPr>
          <w:rFonts w:cstheme="minorHAnsi"/>
          <w:sz w:val="24"/>
          <w:szCs w:val="24"/>
        </w:rPr>
      </w:pPr>
      <w:r w:rsidRPr="00581F20">
        <w:rPr>
          <w:rFonts w:cstheme="minorHAnsi"/>
          <w:sz w:val="24"/>
          <w:szCs w:val="24"/>
        </w:rPr>
        <w:t>za kwotę</w:t>
      </w:r>
      <w:r w:rsidR="009C2E75">
        <w:rPr>
          <w:rFonts w:cstheme="minorHAnsi"/>
          <w:sz w:val="24"/>
          <w:szCs w:val="24"/>
        </w:rPr>
        <w:t>:</w:t>
      </w:r>
    </w:p>
    <w:p w14:paraId="4913FF7D" w14:textId="77777777" w:rsidR="00581F20" w:rsidRPr="00581F20" w:rsidRDefault="00581F20" w:rsidP="009C2E75">
      <w:pPr>
        <w:tabs>
          <w:tab w:val="left" w:leader="dot" w:pos="8509"/>
        </w:tabs>
        <w:spacing w:after="0" w:line="240" w:lineRule="auto"/>
        <w:ind w:left="403"/>
        <w:rPr>
          <w:rFonts w:cstheme="minorHAnsi"/>
          <w:sz w:val="24"/>
          <w:szCs w:val="24"/>
        </w:rPr>
      </w:pPr>
      <w:r w:rsidRPr="00581F20">
        <w:rPr>
          <w:rFonts w:cstheme="minorHAnsi"/>
          <w:sz w:val="24"/>
          <w:szCs w:val="24"/>
        </w:rPr>
        <w:t>Cena</w:t>
      </w:r>
      <w:r w:rsidRPr="00581F20">
        <w:rPr>
          <w:rFonts w:cstheme="minorHAnsi"/>
          <w:spacing w:val="-38"/>
          <w:sz w:val="24"/>
          <w:szCs w:val="24"/>
        </w:rPr>
        <w:t xml:space="preserve"> </w:t>
      </w:r>
      <w:r w:rsidRPr="00581F20">
        <w:rPr>
          <w:rFonts w:cstheme="minorHAnsi"/>
          <w:sz w:val="24"/>
          <w:szCs w:val="24"/>
        </w:rPr>
        <w:t>netto</w:t>
      </w:r>
      <w:r w:rsidRPr="00581F20">
        <w:rPr>
          <w:rFonts w:cstheme="minorHAnsi"/>
          <w:sz w:val="24"/>
          <w:szCs w:val="24"/>
        </w:rPr>
        <w:tab/>
        <w:t>zł</w:t>
      </w:r>
    </w:p>
    <w:p w14:paraId="1F3D448A" w14:textId="77777777" w:rsidR="00581F20" w:rsidRPr="00581F20" w:rsidRDefault="00581F20" w:rsidP="009C2E75">
      <w:pPr>
        <w:tabs>
          <w:tab w:val="left" w:leader="dot" w:pos="8927"/>
        </w:tabs>
        <w:spacing w:after="0" w:line="240" w:lineRule="auto"/>
        <w:ind w:left="403"/>
        <w:rPr>
          <w:rFonts w:cstheme="minorHAnsi"/>
          <w:sz w:val="24"/>
          <w:szCs w:val="24"/>
        </w:rPr>
      </w:pPr>
      <w:r w:rsidRPr="00581F20">
        <w:rPr>
          <w:rFonts w:cstheme="minorHAnsi"/>
          <w:sz w:val="24"/>
          <w:szCs w:val="24"/>
        </w:rPr>
        <w:t>(słownie</w:t>
      </w:r>
      <w:r w:rsidRPr="00581F20">
        <w:rPr>
          <w:rFonts w:cstheme="minorHAnsi"/>
          <w:sz w:val="24"/>
          <w:szCs w:val="24"/>
        </w:rPr>
        <w:tab/>
        <w:t>)</w:t>
      </w:r>
    </w:p>
    <w:p w14:paraId="0C7B2BB7" w14:textId="77777777" w:rsidR="00581F20" w:rsidRPr="00581F20" w:rsidRDefault="00581F20" w:rsidP="009C2E75">
      <w:pPr>
        <w:tabs>
          <w:tab w:val="left" w:leader="dot" w:pos="8761"/>
        </w:tabs>
        <w:spacing w:after="0" w:line="240" w:lineRule="auto"/>
        <w:ind w:left="403"/>
        <w:rPr>
          <w:rFonts w:cstheme="minorHAnsi"/>
          <w:sz w:val="24"/>
          <w:szCs w:val="24"/>
        </w:rPr>
      </w:pPr>
      <w:r w:rsidRPr="00581F20">
        <w:rPr>
          <w:rFonts w:cstheme="minorHAnsi"/>
          <w:w w:val="95"/>
          <w:sz w:val="24"/>
          <w:szCs w:val="24"/>
        </w:rPr>
        <w:t>podatek</w:t>
      </w:r>
      <w:r w:rsidRPr="00581F20">
        <w:rPr>
          <w:rFonts w:cstheme="minorHAnsi"/>
          <w:spacing w:val="-27"/>
          <w:w w:val="95"/>
          <w:sz w:val="24"/>
          <w:szCs w:val="24"/>
        </w:rPr>
        <w:t xml:space="preserve"> </w:t>
      </w:r>
      <w:r w:rsidRPr="00581F20">
        <w:rPr>
          <w:rFonts w:cstheme="minorHAnsi"/>
          <w:w w:val="95"/>
          <w:sz w:val="24"/>
          <w:szCs w:val="24"/>
        </w:rPr>
        <w:t>VAT</w:t>
      </w:r>
      <w:r w:rsidRPr="00581F20">
        <w:rPr>
          <w:rFonts w:cstheme="minorHAnsi"/>
          <w:w w:val="95"/>
          <w:sz w:val="24"/>
          <w:szCs w:val="24"/>
        </w:rPr>
        <w:tab/>
      </w:r>
      <w:r w:rsidRPr="00581F20">
        <w:rPr>
          <w:rFonts w:cstheme="minorHAnsi"/>
          <w:sz w:val="24"/>
          <w:szCs w:val="24"/>
        </w:rPr>
        <w:t>zł</w:t>
      </w:r>
    </w:p>
    <w:p w14:paraId="6C48CD31" w14:textId="77777777" w:rsidR="00581F20" w:rsidRPr="00581F20" w:rsidRDefault="00581F20" w:rsidP="009C2E75">
      <w:pPr>
        <w:tabs>
          <w:tab w:val="left" w:leader="dot" w:pos="8799"/>
        </w:tabs>
        <w:spacing w:after="0" w:line="240" w:lineRule="auto"/>
        <w:ind w:left="403"/>
        <w:rPr>
          <w:rFonts w:cstheme="minorHAnsi"/>
          <w:sz w:val="24"/>
          <w:szCs w:val="24"/>
        </w:rPr>
      </w:pPr>
      <w:r w:rsidRPr="00581F20">
        <w:rPr>
          <w:rFonts w:cstheme="minorHAnsi"/>
          <w:sz w:val="24"/>
          <w:szCs w:val="24"/>
        </w:rPr>
        <w:t>cena</w:t>
      </w:r>
      <w:r w:rsidRPr="00581F20">
        <w:rPr>
          <w:rFonts w:cstheme="minorHAnsi"/>
          <w:spacing w:val="-27"/>
          <w:sz w:val="24"/>
          <w:szCs w:val="24"/>
        </w:rPr>
        <w:t xml:space="preserve"> </w:t>
      </w:r>
      <w:r w:rsidRPr="00581F20">
        <w:rPr>
          <w:rFonts w:cstheme="minorHAnsi"/>
          <w:sz w:val="24"/>
          <w:szCs w:val="24"/>
        </w:rPr>
        <w:t>brutto</w:t>
      </w:r>
      <w:r w:rsidRPr="00581F20">
        <w:rPr>
          <w:rFonts w:cstheme="minorHAnsi"/>
          <w:sz w:val="24"/>
          <w:szCs w:val="24"/>
        </w:rPr>
        <w:tab/>
        <w:t>zł</w:t>
      </w:r>
    </w:p>
    <w:p w14:paraId="0C147846" w14:textId="346A9BAB" w:rsidR="009C2E75" w:rsidRDefault="00581F20" w:rsidP="00716B68">
      <w:pPr>
        <w:tabs>
          <w:tab w:val="left" w:leader="dot" w:pos="8922"/>
        </w:tabs>
        <w:spacing w:after="0" w:line="240" w:lineRule="auto"/>
        <w:ind w:left="403"/>
        <w:rPr>
          <w:rFonts w:cstheme="minorHAnsi"/>
          <w:sz w:val="24"/>
          <w:szCs w:val="24"/>
        </w:rPr>
      </w:pPr>
      <w:r w:rsidRPr="00581F20">
        <w:rPr>
          <w:rFonts w:cstheme="minorHAnsi"/>
          <w:sz w:val="24"/>
          <w:szCs w:val="24"/>
        </w:rPr>
        <w:t>(słownie</w:t>
      </w:r>
      <w:r w:rsidRPr="00581F20">
        <w:rPr>
          <w:rFonts w:cstheme="minorHAnsi"/>
          <w:sz w:val="24"/>
          <w:szCs w:val="24"/>
        </w:rPr>
        <w:tab/>
        <w:t>)</w:t>
      </w:r>
    </w:p>
    <w:p w14:paraId="3CDD639F" w14:textId="116F5C0A" w:rsidR="00947BCB" w:rsidRDefault="00C31072" w:rsidP="00745DB5">
      <w:pPr>
        <w:tabs>
          <w:tab w:val="left" w:leader="dot" w:pos="8922"/>
        </w:tabs>
        <w:spacing w:after="0" w:line="240" w:lineRule="auto"/>
        <w:ind w:left="4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2A8652F4" w14:textId="77777777" w:rsidR="009C2E75" w:rsidRDefault="009C2E75" w:rsidP="009C2E75">
      <w:pPr>
        <w:pStyle w:val="Tekstpodstawowy"/>
        <w:jc w:val="both"/>
        <w:rPr>
          <w:rFonts w:asciiTheme="minorHAnsi" w:hAnsiTheme="minorHAnsi" w:cstheme="minorHAnsi"/>
        </w:rPr>
      </w:pPr>
    </w:p>
    <w:p w14:paraId="1DE20977" w14:textId="57EC97BF" w:rsidR="00253C76" w:rsidRPr="009A4223" w:rsidRDefault="009C2E75" w:rsidP="009C2E75">
      <w:pPr>
        <w:pStyle w:val="Tekstpodstawowy"/>
        <w:jc w:val="both"/>
        <w:rPr>
          <w:rFonts w:asciiTheme="minorHAnsi" w:hAnsiTheme="minorHAnsi" w:cstheme="minorHAnsi"/>
          <w:sz w:val="24"/>
          <w:szCs w:val="24"/>
        </w:rPr>
      </w:pPr>
      <w:r w:rsidRPr="009A4223">
        <w:rPr>
          <w:rFonts w:asciiTheme="minorHAnsi" w:hAnsiTheme="minorHAnsi" w:cstheme="minorHAnsi"/>
          <w:sz w:val="24"/>
          <w:szCs w:val="24"/>
        </w:rPr>
        <w:t>P</w:t>
      </w:r>
      <w:r w:rsidR="00253C76" w:rsidRPr="009A4223">
        <w:rPr>
          <w:rFonts w:asciiTheme="minorHAnsi" w:hAnsiTheme="minorHAnsi" w:cstheme="minorHAnsi"/>
          <w:sz w:val="24"/>
          <w:szCs w:val="24"/>
        </w:rPr>
        <w:t>onadto oświadczam, że:</w:t>
      </w:r>
    </w:p>
    <w:p w14:paraId="5669F010" w14:textId="1E4B0B76" w:rsidR="009C2E75" w:rsidRPr="009A4223" w:rsidRDefault="00253C76" w:rsidP="009C2E75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ind w:hanging="285"/>
        <w:contextualSpacing w:val="0"/>
        <w:jc w:val="both"/>
        <w:rPr>
          <w:rFonts w:cstheme="minorHAnsi"/>
          <w:sz w:val="24"/>
          <w:szCs w:val="24"/>
        </w:rPr>
      </w:pPr>
      <w:r w:rsidRPr="009A4223">
        <w:rPr>
          <w:rFonts w:cstheme="minorHAnsi"/>
          <w:sz w:val="24"/>
          <w:szCs w:val="24"/>
        </w:rPr>
        <w:t>Akceptuję/my</w:t>
      </w:r>
      <w:r w:rsidR="00CF3D8F" w:rsidRPr="009A4223">
        <w:rPr>
          <w:rFonts w:cstheme="minorHAnsi"/>
          <w:sz w:val="24"/>
          <w:szCs w:val="24"/>
        </w:rPr>
        <w:t xml:space="preserve"> </w:t>
      </w:r>
      <w:r w:rsidRPr="009A4223">
        <w:rPr>
          <w:rFonts w:cstheme="minorHAnsi"/>
          <w:spacing w:val="-39"/>
          <w:sz w:val="24"/>
          <w:szCs w:val="24"/>
        </w:rPr>
        <w:t xml:space="preserve"> </w:t>
      </w:r>
      <w:r w:rsidRPr="009A4223">
        <w:rPr>
          <w:rFonts w:cstheme="minorHAnsi"/>
          <w:sz w:val="24"/>
          <w:szCs w:val="24"/>
        </w:rPr>
        <w:t>wskazany</w:t>
      </w:r>
      <w:r w:rsidR="00CF3D8F" w:rsidRPr="009A4223">
        <w:rPr>
          <w:rFonts w:cstheme="minorHAnsi"/>
          <w:sz w:val="24"/>
          <w:szCs w:val="24"/>
        </w:rPr>
        <w:t xml:space="preserve"> </w:t>
      </w:r>
      <w:r w:rsidRPr="009A4223">
        <w:rPr>
          <w:rFonts w:cstheme="minorHAnsi"/>
          <w:spacing w:val="-36"/>
          <w:sz w:val="24"/>
          <w:szCs w:val="24"/>
        </w:rPr>
        <w:t xml:space="preserve"> </w:t>
      </w:r>
      <w:r w:rsidRPr="009A4223">
        <w:rPr>
          <w:rFonts w:cstheme="minorHAnsi"/>
          <w:sz w:val="24"/>
          <w:szCs w:val="24"/>
        </w:rPr>
        <w:t>przez</w:t>
      </w:r>
      <w:r w:rsidRPr="009A4223">
        <w:rPr>
          <w:rFonts w:cstheme="minorHAnsi"/>
          <w:spacing w:val="-38"/>
          <w:sz w:val="24"/>
          <w:szCs w:val="24"/>
        </w:rPr>
        <w:t xml:space="preserve"> </w:t>
      </w:r>
      <w:r w:rsidR="00CF3D8F" w:rsidRPr="009A4223">
        <w:rPr>
          <w:rFonts w:cstheme="minorHAnsi"/>
          <w:spacing w:val="-38"/>
          <w:sz w:val="24"/>
          <w:szCs w:val="24"/>
        </w:rPr>
        <w:t xml:space="preserve">  </w:t>
      </w:r>
      <w:r w:rsidRPr="009A4223">
        <w:rPr>
          <w:rFonts w:cstheme="minorHAnsi"/>
          <w:sz w:val="24"/>
          <w:szCs w:val="24"/>
        </w:rPr>
        <w:t>Zamawiającego</w:t>
      </w:r>
      <w:r w:rsidR="00CF3D8F" w:rsidRPr="009A4223">
        <w:rPr>
          <w:rFonts w:cstheme="minorHAnsi"/>
          <w:sz w:val="24"/>
          <w:szCs w:val="24"/>
        </w:rPr>
        <w:t xml:space="preserve"> </w:t>
      </w:r>
      <w:r w:rsidRPr="009A4223">
        <w:rPr>
          <w:rFonts w:cstheme="minorHAnsi"/>
          <w:spacing w:val="-38"/>
          <w:sz w:val="24"/>
          <w:szCs w:val="24"/>
        </w:rPr>
        <w:t xml:space="preserve"> </w:t>
      </w:r>
      <w:r w:rsidRPr="009A4223">
        <w:rPr>
          <w:rFonts w:cstheme="minorHAnsi"/>
          <w:sz w:val="24"/>
          <w:szCs w:val="24"/>
        </w:rPr>
        <w:t>termin</w:t>
      </w:r>
      <w:r w:rsidRPr="009A4223">
        <w:rPr>
          <w:rFonts w:cstheme="minorHAnsi"/>
          <w:spacing w:val="-38"/>
          <w:sz w:val="24"/>
          <w:szCs w:val="24"/>
        </w:rPr>
        <w:t xml:space="preserve"> </w:t>
      </w:r>
      <w:r w:rsidRPr="009A4223">
        <w:rPr>
          <w:rFonts w:cstheme="minorHAnsi"/>
          <w:sz w:val="24"/>
          <w:szCs w:val="24"/>
        </w:rPr>
        <w:t>płatności</w:t>
      </w:r>
      <w:r w:rsidRPr="009A4223">
        <w:rPr>
          <w:rFonts w:cstheme="minorHAnsi"/>
          <w:spacing w:val="-39"/>
          <w:sz w:val="24"/>
          <w:szCs w:val="24"/>
        </w:rPr>
        <w:t xml:space="preserve"> </w:t>
      </w:r>
      <w:r w:rsidR="00CF3D8F" w:rsidRPr="009A4223">
        <w:rPr>
          <w:rFonts w:cstheme="minorHAnsi"/>
          <w:sz w:val="24"/>
          <w:szCs w:val="24"/>
        </w:rPr>
        <w:t xml:space="preserve"> - </w:t>
      </w:r>
      <w:r w:rsidR="00947BCB" w:rsidRPr="009A4223">
        <w:rPr>
          <w:rFonts w:cstheme="minorHAnsi"/>
          <w:sz w:val="24"/>
          <w:szCs w:val="24"/>
        </w:rPr>
        <w:t>30</w:t>
      </w:r>
      <w:r w:rsidR="00CF3D8F" w:rsidRPr="009A4223">
        <w:rPr>
          <w:rFonts w:cstheme="minorHAnsi"/>
          <w:sz w:val="24"/>
          <w:szCs w:val="24"/>
        </w:rPr>
        <w:t xml:space="preserve"> </w:t>
      </w:r>
      <w:r w:rsidR="00CF3D8F" w:rsidRPr="009A4223">
        <w:rPr>
          <w:rFonts w:cstheme="minorHAnsi"/>
          <w:spacing w:val="-38"/>
          <w:sz w:val="24"/>
          <w:szCs w:val="24"/>
        </w:rPr>
        <w:t xml:space="preserve"> </w:t>
      </w:r>
      <w:r w:rsidRPr="009A4223">
        <w:rPr>
          <w:rFonts w:cstheme="minorHAnsi"/>
          <w:spacing w:val="-38"/>
          <w:sz w:val="24"/>
          <w:szCs w:val="24"/>
        </w:rPr>
        <w:t xml:space="preserve"> </w:t>
      </w:r>
      <w:r w:rsidRPr="009A4223">
        <w:rPr>
          <w:rFonts w:cstheme="minorHAnsi"/>
          <w:sz w:val="24"/>
          <w:szCs w:val="24"/>
        </w:rPr>
        <w:t>dni</w:t>
      </w:r>
      <w:r w:rsidRPr="009A4223">
        <w:rPr>
          <w:rFonts w:cstheme="minorHAnsi"/>
          <w:spacing w:val="-37"/>
          <w:sz w:val="24"/>
          <w:szCs w:val="24"/>
        </w:rPr>
        <w:t xml:space="preserve"> </w:t>
      </w:r>
      <w:r w:rsidRPr="009A4223">
        <w:rPr>
          <w:rFonts w:cstheme="minorHAnsi"/>
          <w:sz w:val="24"/>
          <w:szCs w:val="24"/>
        </w:rPr>
        <w:t>od</w:t>
      </w:r>
      <w:r w:rsidRPr="009A4223">
        <w:rPr>
          <w:rFonts w:cstheme="minorHAnsi"/>
          <w:spacing w:val="-38"/>
          <w:sz w:val="24"/>
          <w:szCs w:val="24"/>
        </w:rPr>
        <w:t xml:space="preserve"> </w:t>
      </w:r>
      <w:r w:rsidRPr="009A4223">
        <w:rPr>
          <w:rFonts w:cstheme="minorHAnsi"/>
          <w:sz w:val="24"/>
          <w:szCs w:val="24"/>
        </w:rPr>
        <w:t>daty</w:t>
      </w:r>
      <w:r w:rsidRPr="009A4223">
        <w:rPr>
          <w:rFonts w:cstheme="minorHAnsi"/>
          <w:spacing w:val="-38"/>
          <w:sz w:val="24"/>
          <w:szCs w:val="24"/>
        </w:rPr>
        <w:t xml:space="preserve"> </w:t>
      </w:r>
      <w:r w:rsidRPr="009A4223">
        <w:rPr>
          <w:rFonts w:cstheme="minorHAnsi"/>
          <w:sz w:val="24"/>
          <w:szCs w:val="24"/>
        </w:rPr>
        <w:t>otrzymania</w:t>
      </w:r>
      <w:r w:rsidRPr="009A4223">
        <w:rPr>
          <w:rFonts w:cstheme="minorHAnsi"/>
          <w:spacing w:val="-39"/>
          <w:sz w:val="24"/>
          <w:szCs w:val="24"/>
        </w:rPr>
        <w:t xml:space="preserve"> </w:t>
      </w:r>
      <w:r w:rsidR="00CF3D8F" w:rsidRPr="009A4223">
        <w:rPr>
          <w:rFonts w:cstheme="minorHAnsi"/>
          <w:spacing w:val="-39"/>
          <w:sz w:val="24"/>
          <w:szCs w:val="24"/>
        </w:rPr>
        <w:t xml:space="preserve"> </w:t>
      </w:r>
      <w:r w:rsidRPr="009A4223">
        <w:rPr>
          <w:rFonts w:cstheme="minorHAnsi"/>
          <w:sz w:val="24"/>
          <w:szCs w:val="24"/>
        </w:rPr>
        <w:t>faktury</w:t>
      </w:r>
      <w:bookmarkEnd w:id="0"/>
      <w:r w:rsidR="00CF3D8F" w:rsidRPr="009A4223">
        <w:rPr>
          <w:rFonts w:cstheme="minorHAnsi"/>
          <w:sz w:val="24"/>
          <w:szCs w:val="24"/>
        </w:rPr>
        <w:t xml:space="preserve"> – prawidłowo wystawionej. </w:t>
      </w:r>
    </w:p>
    <w:p w14:paraId="369C1014" w14:textId="3F4060BA" w:rsidR="009C2E75" w:rsidRPr="009A4223" w:rsidRDefault="001C6C4E" w:rsidP="009C2E75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jc w:val="both"/>
        <w:rPr>
          <w:rFonts w:cstheme="minorHAnsi"/>
          <w:sz w:val="24"/>
          <w:szCs w:val="24"/>
        </w:rPr>
      </w:pPr>
      <w:r w:rsidRPr="009A4223">
        <w:rPr>
          <w:rFonts w:cstheme="minorHAnsi"/>
          <w:sz w:val="24"/>
          <w:szCs w:val="24"/>
        </w:rPr>
        <w:t>Zapoznałem się z treścią przedstawionego przez Zamawiającego projektu umowy, i nie wnoszę/wnosimy do niech żadnych uwag.</w:t>
      </w:r>
    </w:p>
    <w:p w14:paraId="04BDFDF8" w14:textId="77777777" w:rsidR="001C6C4E" w:rsidRPr="009A4223" w:rsidRDefault="001C6C4E" w:rsidP="001C6C4E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jc w:val="both"/>
        <w:rPr>
          <w:rFonts w:cstheme="minorHAnsi"/>
          <w:sz w:val="24"/>
          <w:szCs w:val="24"/>
        </w:rPr>
      </w:pPr>
      <w:r w:rsidRPr="009A4223">
        <w:rPr>
          <w:rFonts w:cstheme="minorHAnsi"/>
          <w:sz w:val="24"/>
          <w:szCs w:val="24"/>
        </w:rPr>
        <w:t xml:space="preserve">W razie wybory niniejszej oferty zobowiązuję się do podpisania umowy na warunkach zawartych w zapytaniu ofertowym, w miejscu i terminie wskazanym przez Zamawiającego  </w:t>
      </w:r>
    </w:p>
    <w:p w14:paraId="6C25095C" w14:textId="542330FE" w:rsidR="009A4223" w:rsidRDefault="00301E6E" w:rsidP="00E37F34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A4223">
        <w:rPr>
          <w:rFonts w:cstheme="minorHAnsi"/>
          <w:b/>
          <w:bCs/>
          <w:sz w:val="24"/>
          <w:szCs w:val="24"/>
        </w:rPr>
        <w:t>Oświadczam, że dysponuję osob</w:t>
      </w:r>
      <w:r w:rsidR="009A4223">
        <w:rPr>
          <w:rFonts w:cstheme="minorHAnsi"/>
          <w:b/>
          <w:bCs/>
          <w:sz w:val="24"/>
          <w:szCs w:val="24"/>
        </w:rPr>
        <w:t>ą posiadającą uprawnienia budowlane do kierowania robotami budowlanymi bez ograniczeń w specjalności instalacyjnej w zakresie sieci, instalacji i urządzeń elektrycznych i elektroenergetycznych, posiadającą ubezpieczenie OC.</w:t>
      </w:r>
    </w:p>
    <w:p w14:paraId="10527980" w14:textId="651B6E6B" w:rsidR="009A4223" w:rsidRDefault="009A4223" w:rsidP="00E37F34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A4223">
        <w:rPr>
          <w:rFonts w:cstheme="minorHAnsi"/>
          <w:b/>
          <w:bCs/>
          <w:sz w:val="24"/>
          <w:szCs w:val="24"/>
        </w:rPr>
        <w:lastRenderedPageBreak/>
        <w:t>Oświadczam, że dysponuję osob</w:t>
      </w:r>
      <w:r>
        <w:rPr>
          <w:rFonts w:cstheme="minorHAnsi"/>
          <w:b/>
          <w:bCs/>
          <w:sz w:val="24"/>
          <w:szCs w:val="24"/>
        </w:rPr>
        <w:t>ami posiadającymi uprawnienie PPN - do pracy pod napięciem do 1kV</w:t>
      </w:r>
    </w:p>
    <w:p w14:paraId="1CEE11B4" w14:textId="13184C85" w:rsidR="00301E6E" w:rsidRPr="009A4223" w:rsidRDefault="009A4223" w:rsidP="00E37F34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Oświadczam, że </w:t>
      </w:r>
      <w:r w:rsidR="0092167F" w:rsidRPr="009A4223">
        <w:rPr>
          <w:rFonts w:cstheme="minorHAnsi"/>
          <w:b/>
          <w:bCs/>
          <w:sz w:val="24"/>
          <w:szCs w:val="24"/>
        </w:rPr>
        <w:t xml:space="preserve">spełniam warunek określony w pkt </w:t>
      </w:r>
      <w:r w:rsidR="00954F00" w:rsidRPr="009A4223">
        <w:rPr>
          <w:rFonts w:cstheme="minorHAnsi"/>
          <w:b/>
          <w:bCs/>
          <w:sz w:val="24"/>
          <w:szCs w:val="24"/>
        </w:rPr>
        <w:t>7</w:t>
      </w:r>
      <w:r w:rsidR="0092167F" w:rsidRPr="009A4223">
        <w:rPr>
          <w:rFonts w:cstheme="minorHAnsi"/>
          <w:b/>
          <w:bCs/>
          <w:sz w:val="24"/>
          <w:szCs w:val="24"/>
        </w:rPr>
        <w:t xml:space="preserve">. </w:t>
      </w:r>
      <w:r>
        <w:rPr>
          <w:rFonts w:cstheme="minorHAnsi"/>
          <w:b/>
          <w:bCs/>
          <w:sz w:val="24"/>
          <w:szCs w:val="24"/>
        </w:rPr>
        <w:t xml:space="preserve">Części I zapytania ofertowego tj. posiadam samo dopuszczenie wystawione przez Rejon Energetyczny. </w:t>
      </w:r>
      <w:r w:rsidR="001A0706" w:rsidRPr="009A4223">
        <w:rPr>
          <w:rFonts w:cstheme="minorHAnsi"/>
          <w:b/>
          <w:bCs/>
          <w:sz w:val="24"/>
          <w:szCs w:val="24"/>
        </w:rPr>
        <w:t xml:space="preserve"> </w:t>
      </w:r>
    </w:p>
    <w:p w14:paraId="4477DBBB" w14:textId="4A0D484A" w:rsidR="00301E6E" w:rsidRPr="00FE2ACA" w:rsidRDefault="00301E6E" w:rsidP="00E37F34">
      <w:pPr>
        <w:pStyle w:val="Akapitzlist"/>
        <w:autoSpaceDN w:val="0"/>
        <w:spacing w:line="240" w:lineRule="auto"/>
        <w:ind w:left="683"/>
        <w:jc w:val="both"/>
        <w:rPr>
          <w:rFonts w:ascii="Calibri" w:hAnsi="Calibri" w:cs="Calibri"/>
        </w:rPr>
      </w:pPr>
    </w:p>
    <w:p w14:paraId="0C0615BC" w14:textId="7429E5A1" w:rsidR="00301E6E" w:rsidRPr="002E7281" w:rsidRDefault="00301E6E" w:rsidP="00301E6E">
      <w:pPr>
        <w:pStyle w:val="Akapitzlist"/>
        <w:widowControl w:val="0"/>
        <w:tabs>
          <w:tab w:val="left" w:pos="426"/>
        </w:tabs>
        <w:autoSpaceDE w:val="0"/>
        <w:autoSpaceDN w:val="0"/>
        <w:spacing w:before="13" w:after="0" w:line="240" w:lineRule="auto"/>
        <w:ind w:left="683"/>
        <w:jc w:val="both"/>
        <w:rPr>
          <w:rFonts w:cstheme="minorHAnsi"/>
          <w:b/>
          <w:bCs/>
        </w:rPr>
      </w:pPr>
    </w:p>
    <w:p w14:paraId="5BE4B596" w14:textId="77777777" w:rsidR="00A8406F" w:rsidRPr="00A8406F" w:rsidRDefault="00A8406F" w:rsidP="00A8406F">
      <w:pPr>
        <w:pStyle w:val="Akapitzlist"/>
        <w:tabs>
          <w:tab w:val="left" w:pos="525"/>
        </w:tabs>
        <w:spacing w:after="0" w:line="240" w:lineRule="auto"/>
        <w:ind w:left="683"/>
        <w:jc w:val="both"/>
        <w:rPr>
          <w:rFonts w:eastAsia="Times New Roman" w:cs="Calibri"/>
          <w:b/>
          <w:bCs/>
          <w:sz w:val="20"/>
          <w:szCs w:val="20"/>
          <w:lang w:eastAsia="pl-PL"/>
        </w:rPr>
      </w:pPr>
    </w:p>
    <w:p w14:paraId="19DB1A87" w14:textId="77777777" w:rsidR="00A8406F" w:rsidRDefault="00A8406F" w:rsidP="00A8406F">
      <w:pPr>
        <w:pStyle w:val="Akapitzlist"/>
        <w:widowControl w:val="0"/>
        <w:tabs>
          <w:tab w:val="left" w:pos="426"/>
        </w:tabs>
        <w:autoSpaceDE w:val="0"/>
        <w:autoSpaceDN w:val="0"/>
        <w:spacing w:before="13" w:after="0" w:line="240" w:lineRule="auto"/>
        <w:ind w:left="683"/>
        <w:jc w:val="both"/>
        <w:rPr>
          <w:rFonts w:cstheme="minorHAnsi"/>
        </w:rPr>
      </w:pPr>
    </w:p>
    <w:sectPr w:rsidR="00A8406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B1343" w14:textId="77777777" w:rsidR="00984CF5" w:rsidRDefault="00984CF5" w:rsidP="004E3EE4">
      <w:pPr>
        <w:spacing w:after="0" w:line="240" w:lineRule="auto"/>
      </w:pPr>
      <w:r>
        <w:separator/>
      </w:r>
    </w:p>
  </w:endnote>
  <w:endnote w:type="continuationSeparator" w:id="0">
    <w:p w14:paraId="746AF935" w14:textId="77777777" w:rsidR="00984CF5" w:rsidRDefault="00984CF5" w:rsidP="004E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22324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F6EC8A3" w14:textId="0431C1DE" w:rsidR="004E3EE4" w:rsidRDefault="004E3EE4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8FD" w:rsidRPr="00C338FD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7E02B65" w14:textId="77777777" w:rsidR="004E3EE4" w:rsidRDefault="004E3E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9CDA1" w14:textId="77777777" w:rsidR="00984CF5" w:rsidRDefault="00984CF5" w:rsidP="004E3EE4">
      <w:pPr>
        <w:spacing w:after="0" w:line="240" w:lineRule="auto"/>
      </w:pPr>
      <w:r>
        <w:separator/>
      </w:r>
    </w:p>
  </w:footnote>
  <w:footnote w:type="continuationSeparator" w:id="0">
    <w:p w14:paraId="7B277386" w14:textId="77777777" w:rsidR="00984CF5" w:rsidRDefault="00984CF5" w:rsidP="004E3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E461" w14:textId="28C99D21" w:rsidR="00A8406F" w:rsidRDefault="00A8406F">
    <w:pPr>
      <w:pStyle w:val="Nagwek"/>
    </w:pPr>
    <w:r>
      <w:t>ZP.ZO.271.</w:t>
    </w:r>
    <w:r w:rsidR="00AF60A4">
      <w:t>26</w:t>
    </w:r>
    <w:r>
      <w:t>.2</w:t>
    </w:r>
    <w:r w:rsidR="00745DB5">
      <w:t>026</w:t>
    </w:r>
  </w:p>
  <w:p w14:paraId="256F65DA" w14:textId="77777777" w:rsidR="00A8406F" w:rsidRDefault="00A840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454D76"/>
    <w:multiLevelType w:val="hybridMultilevel"/>
    <w:tmpl w:val="DF5ED7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23509"/>
    <w:multiLevelType w:val="hybridMultilevel"/>
    <w:tmpl w:val="CD9A15B2"/>
    <w:lvl w:ilvl="0" w:tplc="C4384040">
      <w:start w:val="1"/>
      <w:numFmt w:val="decimal"/>
      <w:lvlText w:val="%1."/>
      <w:lvlJc w:val="left"/>
      <w:pPr>
        <w:ind w:left="683" w:hanging="284"/>
      </w:pPr>
      <w:rPr>
        <w:rFonts w:ascii="Calibri" w:eastAsia="Arial" w:hAnsi="Calibri" w:cs="Calibri" w:hint="default"/>
        <w:b w:val="0"/>
        <w:bCs w:val="0"/>
        <w:w w:val="91"/>
        <w:sz w:val="22"/>
        <w:szCs w:val="22"/>
        <w:lang w:val="pl-PL" w:eastAsia="en-US" w:bidi="ar-SA"/>
      </w:rPr>
    </w:lvl>
    <w:lvl w:ilvl="1" w:tplc="8FC4FAD8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CD6409FA">
      <w:numFmt w:val="bullet"/>
      <w:lvlText w:val="•"/>
      <w:lvlJc w:val="left"/>
      <w:pPr>
        <w:ind w:left="2148" w:hanging="360"/>
      </w:pPr>
      <w:rPr>
        <w:rFonts w:hint="default"/>
        <w:lang w:val="pl-PL" w:eastAsia="en-US" w:bidi="ar-SA"/>
      </w:rPr>
    </w:lvl>
    <w:lvl w:ilvl="3" w:tplc="417201BA">
      <w:numFmt w:val="bullet"/>
      <w:lvlText w:val="•"/>
      <w:lvlJc w:val="left"/>
      <w:pPr>
        <w:ind w:left="3177" w:hanging="360"/>
      </w:pPr>
      <w:rPr>
        <w:rFonts w:hint="default"/>
        <w:lang w:val="pl-PL" w:eastAsia="en-US" w:bidi="ar-SA"/>
      </w:rPr>
    </w:lvl>
    <w:lvl w:ilvl="4" w:tplc="86F4A448">
      <w:numFmt w:val="bullet"/>
      <w:lvlText w:val="•"/>
      <w:lvlJc w:val="left"/>
      <w:pPr>
        <w:ind w:left="4206" w:hanging="360"/>
      </w:pPr>
      <w:rPr>
        <w:rFonts w:hint="default"/>
        <w:lang w:val="pl-PL" w:eastAsia="en-US" w:bidi="ar-SA"/>
      </w:rPr>
    </w:lvl>
    <w:lvl w:ilvl="5" w:tplc="CC9AE91E">
      <w:numFmt w:val="bullet"/>
      <w:lvlText w:val="•"/>
      <w:lvlJc w:val="left"/>
      <w:pPr>
        <w:ind w:left="5235" w:hanging="360"/>
      </w:pPr>
      <w:rPr>
        <w:rFonts w:hint="default"/>
        <w:lang w:val="pl-PL" w:eastAsia="en-US" w:bidi="ar-SA"/>
      </w:rPr>
    </w:lvl>
    <w:lvl w:ilvl="6" w:tplc="BCA821D4">
      <w:numFmt w:val="bullet"/>
      <w:lvlText w:val="•"/>
      <w:lvlJc w:val="left"/>
      <w:pPr>
        <w:ind w:left="6264" w:hanging="360"/>
      </w:pPr>
      <w:rPr>
        <w:rFonts w:hint="default"/>
        <w:lang w:val="pl-PL" w:eastAsia="en-US" w:bidi="ar-SA"/>
      </w:rPr>
    </w:lvl>
    <w:lvl w:ilvl="7" w:tplc="17E4D3C6">
      <w:numFmt w:val="bullet"/>
      <w:lvlText w:val="•"/>
      <w:lvlJc w:val="left"/>
      <w:pPr>
        <w:ind w:left="7293" w:hanging="360"/>
      </w:pPr>
      <w:rPr>
        <w:rFonts w:hint="default"/>
        <w:lang w:val="pl-PL" w:eastAsia="en-US" w:bidi="ar-SA"/>
      </w:rPr>
    </w:lvl>
    <w:lvl w:ilvl="8" w:tplc="C896A11E">
      <w:numFmt w:val="bullet"/>
      <w:lvlText w:val="•"/>
      <w:lvlJc w:val="left"/>
      <w:pPr>
        <w:ind w:left="8322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225B3F32"/>
    <w:multiLevelType w:val="hybridMultilevel"/>
    <w:tmpl w:val="0AF01574"/>
    <w:lvl w:ilvl="0" w:tplc="FE6AE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C069A"/>
    <w:multiLevelType w:val="hybridMultilevel"/>
    <w:tmpl w:val="C122C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97D69"/>
    <w:multiLevelType w:val="hybridMultilevel"/>
    <w:tmpl w:val="6934790A"/>
    <w:lvl w:ilvl="0" w:tplc="4E96441C">
      <w:start w:val="1"/>
      <w:numFmt w:val="decimal"/>
      <w:lvlText w:val="%1."/>
      <w:lvlJc w:val="left"/>
      <w:pPr>
        <w:ind w:left="7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8" w15:restartNumberingAfterBreak="0">
    <w:nsid w:val="7219693E"/>
    <w:multiLevelType w:val="hybridMultilevel"/>
    <w:tmpl w:val="65527C06"/>
    <w:lvl w:ilvl="0" w:tplc="0415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9" w15:restartNumberingAfterBreak="0">
    <w:nsid w:val="7EDA41A7"/>
    <w:multiLevelType w:val="hybridMultilevel"/>
    <w:tmpl w:val="89B08B40"/>
    <w:lvl w:ilvl="0" w:tplc="04150011">
      <w:start w:val="1"/>
      <w:numFmt w:val="decimal"/>
      <w:lvlText w:val="%1)"/>
      <w:lvlJc w:val="left"/>
      <w:pPr>
        <w:ind w:left="683" w:hanging="284"/>
      </w:pPr>
      <w:rPr>
        <w:rFonts w:hint="default"/>
        <w:w w:val="91"/>
        <w:sz w:val="22"/>
        <w:szCs w:val="22"/>
        <w:lang w:val="pl-PL" w:eastAsia="en-US" w:bidi="ar-SA"/>
      </w:rPr>
    </w:lvl>
    <w:lvl w:ilvl="1" w:tplc="FFFFFFFF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2148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77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206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235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64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93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22" w:hanging="360"/>
      </w:pPr>
      <w:rPr>
        <w:rFonts w:hint="default"/>
        <w:lang w:val="pl-PL" w:eastAsia="en-US" w:bidi="ar-SA"/>
      </w:rPr>
    </w:lvl>
  </w:abstractNum>
  <w:num w:numId="1" w16cid:durableId="1841040267">
    <w:abstractNumId w:val="5"/>
  </w:num>
  <w:num w:numId="2" w16cid:durableId="1334453326">
    <w:abstractNumId w:val="3"/>
  </w:num>
  <w:num w:numId="3" w16cid:durableId="1532063969">
    <w:abstractNumId w:val="0"/>
  </w:num>
  <w:num w:numId="4" w16cid:durableId="1593928000">
    <w:abstractNumId w:val="1"/>
  </w:num>
  <w:num w:numId="5" w16cid:durableId="343363600">
    <w:abstractNumId w:val="2"/>
  </w:num>
  <w:num w:numId="6" w16cid:durableId="676151185">
    <w:abstractNumId w:val="4"/>
  </w:num>
  <w:num w:numId="7" w16cid:durableId="18166420">
    <w:abstractNumId w:val="7"/>
  </w:num>
  <w:num w:numId="8" w16cid:durableId="1928272099">
    <w:abstractNumId w:val="8"/>
  </w:num>
  <w:num w:numId="9" w16cid:durableId="160722606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441143407">
    <w:abstractNumId w:val="9"/>
  </w:num>
  <w:num w:numId="11" w16cid:durableId="6338767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CDD"/>
    <w:rsid w:val="00090AFE"/>
    <w:rsid w:val="000918BE"/>
    <w:rsid w:val="000B2AB3"/>
    <w:rsid w:val="000C6633"/>
    <w:rsid w:val="0011441B"/>
    <w:rsid w:val="0013368E"/>
    <w:rsid w:val="00136E93"/>
    <w:rsid w:val="00171723"/>
    <w:rsid w:val="001963AF"/>
    <w:rsid w:val="001A0706"/>
    <w:rsid w:val="001C6C4E"/>
    <w:rsid w:val="002253E5"/>
    <w:rsid w:val="00231CEF"/>
    <w:rsid w:val="00253C76"/>
    <w:rsid w:val="002B7CDD"/>
    <w:rsid w:val="002E0433"/>
    <w:rsid w:val="002E7281"/>
    <w:rsid w:val="002F5A68"/>
    <w:rsid w:val="00301E6E"/>
    <w:rsid w:val="00341197"/>
    <w:rsid w:val="00366D3B"/>
    <w:rsid w:val="003B441D"/>
    <w:rsid w:val="00423FB1"/>
    <w:rsid w:val="004723FD"/>
    <w:rsid w:val="004A70AA"/>
    <w:rsid w:val="004B0DB3"/>
    <w:rsid w:val="004B629A"/>
    <w:rsid w:val="004C7FAF"/>
    <w:rsid w:val="004E3EE4"/>
    <w:rsid w:val="004F676E"/>
    <w:rsid w:val="00532E87"/>
    <w:rsid w:val="005529DE"/>
    <w:rsid w:val="00581F20"/>
    <w:rsid w:val="005E7105"/>
    <w:rsid w:val="0066654C"/>
    <w:rsid w:val="00680A7A"/>
    <w:rsid w:val="00716B68"/>
    <w:rsid w:val="00725360"/>
    <w:rsid w:val="00732C11"/>
    <w:rsid w:val="0073465D"/>
    <w:rsid w:val="00745DB5"/>
    <w:rsid w:val="00836A1D"/>
    <w:rsid w:val="00857E51"/>
    <w:rsid w:val="00880DB2"/>
    <w:rsid w:val="00906E5B"/>
    <w:rsid w:val="00920F3A"/>
    <w:rsid w:val="0092167F"/>
    <w:rsid w:val="009430FB"/>
    <w:rsid w:val="0094445B"/>
    <w:rsid w:val="00947BCB"/>
    <w:rsid w:val="00954F00"/>
    <w:rsid w:val="009646C5"/>
    <w:rsid w:val="00984CF5"/>
    <w:rsid w:val="009A4223"/>
    <w:rsid w:val="009C2E75"/>
    <w:rsid w:val="009E6D3A"/>
    <w:rsid w:val="00A2252A"/>
    <w:rsid w:val="00A23FB2"/>
    <w:rsid w:val="00A4656E"/>
    <w:rsid w:val="00A81B86"/>
    <w:rsid w:val="00A8406F"/>
    <w:rsid w:val="00AC6A01"/>
    <w:rsid w:val="00AF60A4"/>
    <w:rsid w:val="00B01879"/>
    <w:rsid w:val="00B12515"/>
    <w:rsid w:val="00B16DB1"/>
    <w:rsid w:val="00B46783"/>
    <w:rsid w:val="00B74705"/>
    <w:rsid w:val="00BD036F"/>
    <w:rsid w:val="00BE7372"/>
    <w:rsid w:val="00C00E5D"/>
    <w:rsid w:val="00C31072"/>
    <w:rsid w:val="00C338FD"/>
    <w:rsid w:val="00C7397E"/>
    <w:rsid w:val="00C77759"/>
    <w:rsid w:val="00CF3D8F"/>
    <w:rsid w:val="00CF79A6"/>
    <w:rsid w:val="00D10F81"/>
    <w:rsid w:val="00D61D03"/>
    <w:rsid w:val="00D928C0"/>
    <w:rsid w:val="00E17348"/>
    <w:rsid w:val="00E360D8"/>
    <w:rsid w:val="00E37F34"/>
    <w:rsid w:val="00E62FDF"/>
    <w:rsid w:val="00E7221B"/>
    <w:rsid w:val="00EC7EA8"/>
    <w:rsid w:val="00F079EE"/>
    <w:rsid w:val="00F51FA3"/>
    <w:rsid w:val="00F62178"/>
    <w:rsid w:val="00FA5358"/>
    <w:rsid w:val="00FC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36DA"/>
  <w15:chartTrackingRefBased/>
  <w15:docId w15:val="{886486E9-B16E-43EB-839F-08DE5EC4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397E"/>
  </w:style>
  <w:style w:type="paragraph" w:styleId="Nagwek1">
    <w:name w:val="heading 1"/>
    <w:basedOn w:val="Normalny"/>
    <w:next w:val="Normalny"/>
    <w:link w:val="Nagwek1Znak"/>
    <w:uiPriority w:val="9"/>
    <w:qFormat/>
    <w:rsid w:val="00A22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unhideWhenUsed/>
    <w:qFormat/>
    <w:rsid w:val="00253C76"/>
    <w:pPr>
      <w:widowControl w:val="0"/>
      <w:autoSpaceDE w:val="0"/>
      <w:autoSpaceDN w:val="0"/>
      <w:spacing w:after="0" w:line="240" w:lineRule="auto"/>
      <w:ind w:left="4967"/>
      <w:jc w:val="both"/>
      <w:outlineLvl w:val="2"/>
    </w:pPr>
    <w:rPr>
      <w:rFonts w:ascii="Arial" w:eastAsia="Arial" w:hAnsi="Arial" w:cs="Arial"/>
      <w:b/>
      <w:bCs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62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62FDF"/>
    <w:rPr>
      <w:b/>
      <w:bCs/>
    </w:rPr>
  </w:style>
  <w:style w:type="character" w:styleId="Hipercze">
    <w:name w:val="Hyperlink"/>
    <w:basedOn w:val="Domylnaczcionkaakapitu"/>
    <w:uiPriority w:val="99"/>
    <w:unhideWhenUsed/>
    <w:rsid w:val="00E62FD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62FDF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E62FDF"/>
    <w:pPr>
      <w:ind w:left="720"/>
      <w:contextualSpacing/>
    </w:pPr>
  </w:style>
  <w:style w:type="character" w:customStyle="1" w:styleId="articletitle">
    <w:name w:val="articletitle"/>
    <w:basedOn w:val="Domylnaczcionkaakapitu"/>
    <w:rsid w:val="00E62FDF"/>
  </w:style>
  <w:style w:type="paragraph" w:styleId="Nagwek">
    <w:name w:val="header"/>
    <w:basedOn w:val="Normalny"/>
    <w:link w:val="NagwekZnak"/>
    <w:uiPriority w:val="99"/>
    <w:unhideWhenUsed/>
    <w:rsid w:val="004E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3EE4"/>
  </w:style>
  <w:style w:type="paragraph" w:styleId="Stopka">
    <w:name w:val="footer"/>
    <w:basedOn w:val="Normalny"/>
    <w:link w:val="StopkaZnak"/>
    <w:uiPriority w:val="99"/>
    <w:unhideWhenUsed/>
    <w:rsid w:val="004E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EE4"/>
  </w:style>
  <w:style w:type="table" w:styleId="Tabela-Siatka">
    <w:name w:val="Table Grid"/>
    <w:basedOn w:val="Standardowy"/>
    <w:rsid w:val="00136E93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34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65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253C76"/>
    <w:rPr>
      <w:rFonts w:ascii="Arial" w:eastAsia="Arial" w:hAnsi="Arial" w:cs="Arial"/>
      <w:b/>
      <w:bCs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253C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53C76"/>
    <w:rPr>
      <w:rFonts w:ascii="Arial" w:eastAsia="Arial" w:hAnsi="Arial" w:cs="Arial"/>
      <w:kern w:val="0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A22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rsid w:val="00581F2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dc:description/>
  <cp:lastModifiedBy>Izabela Włodarczyk</cp:lastModifiedBy>
  <cp:revision>33</cp:revision>
  <cp:lastPrinted>2026-05-04T06:25:00Z</cp:lastPrinted>
  <dcterms:created xsi:type="dcterms:W3CDTF">2024-02-02T19:37:00Z</dcterms:created>
  <dcterms:modified xsi:type="dcterms:W3CDTF">2026-05-04T06:25:00Z</dcterms:modified>
</cp:coreProperties>
</file>