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8199" w14:textId="77777777" w:rsidR="00A8406F" w:rsidRDefault="00A8406F" w:rsidP="00A2252A">
      <w:pPr>
        <w:jc w:val="right"/>
      </w:pPr>
      <w:bookmarkStart w:id="0" w:name="_Hlk143089939"/>
    </w:p>
    <w:p w14:paraId="1EAB498F" w14:textId="4C487237" w:rsidR="00A2252A" w:rsidRPr="00A2252A" w:rsidRDefault="00A2252A" w:rsidP="00A2252A">
      <w:pPr>
        <w:jc w:val="right"/>
      </w:pPr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443443D0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DC6580">
        <w:rPr>
          <w:rFonts w:cstheme="minorHAnsi"/>
          <w:b/>
          <w:w w:val="90"/>
        </w:rPr>
        <w:t>7</w:t>
      </w:r>
      <w:r w:rsidRPr="00253C76">
        <w:rPr>
          <w:rFonts w:cstheme="minorHAnsi"/>
          <w:b/>
          <w:w w:val="90"/>
        </w:rPr>
        <w:t>0.000,00 ZŁOTYCH</w:t>
      </w:r>
    </w:p>
    <w:p w14:paraId="4D1BD76F" w14:textId="77777777" w:rsidR="00253C76" w:rsidRPr="000B7143" w:rsidRDefault="00253C76" w:rsidP="00253C76">
      <w:pPr>
        <w:pStyle w:val="Tekstpodstawowy"/>
        <w:ind w:left="399"/>
        <w:rPr>
          <w:rFonts w:asciiTheme="minorHAnsi" w:hAnsiTheme="minorHAnsi" w:cstheme="minorHAnsi"/>
          <w:sz w:val="24"/>
          <w:szCs w:val="24"/>
        </w:rPr>
      </w:pPr>
      <w:r w:rsidRPr="000B7143">
        <w:rPr>
          <w:rFonts w:asciiTheme="minorHAnsi" w:hAnsiTheme="minorHAnsi" w:cstheme="minorHAnsi"/>
          <w:sz w:val="24"/>
          <w:szCs w:val="24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CA5F057">
                <wp:simplePos x="0" y="0"/>
                <wp:positionH relativeFrom="page">
                  <wp:posOffset>777240</wp:posOffset>
                </wp:positionH>
                <wp:positionV relativeFrom="paragraph">
                  <wp:posOffset>181610</wp:posOffset>
                </wp:positionV>
                <wp:extent cx="5581015" cy="1394460"/>
                <wp:effectExtent l="0" t="0" r="19685" b="1524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944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25020596" w:rsidR="00253C76" w:rsidRPr="000B7143" w:rsidRDefault="00253C76" w:rsidP="00253C76">
                            <w:pPr>
                              <w:spacing w:before="119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Pełna</w:t>
                            </w:r>
                            <w:r w:rsidRPr="000B7143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nazwa:.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1514D2" w14:textId="599D0603" w:rsidR="00253C76" w:rsidRPr="000B7143" w:rsidRDefault="00253C76" w:rsidP="00253C76">
                            <w:pPr>
                              <w:spacing w:before="15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Adres: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ulica</w:t>
                            </w:r>
                            <w:r w:rsidRPr="000B7143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kod</w:t>
                            </w:r>
                            <w:r w:rsidRPr="000B7143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miejscowość</w:t>
                            </w:r>
                            <w:r w:rsidRPr="000B7143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CC796F" w14:textId="77FC759B" w:rsidR="00253C76" w:rsidRPr="000B7143" w:rsidRDefault="00253C76" w:rsidP="00253C76">
                            <w:pPr>
                              <w:spacing w:before="94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tel.:</w:t>
                            </w:r>
                            <w:r w:rsidRPr="000B7143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fax:</w:t>
                            </w:r>
                            <w:r w:rsidRPr="000B7143">
                              <w:rPr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B7143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e-mail.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5B5331" w14:textId="77777777" w:rsidR="00253C76" w:rsidRPr="000B7143" w:rsidRDefault="00253C76" w:rsidP="00253C76">
                            <w:pPr>
                              <w:spacing w:before="150"/>
                              <w:ind w:left="280"/>
                              <w:rPr>
                                <w:sz w:val="24"/>
                                <w:szCs w:val="24"/>
                              </w:rPr>
                            </w:pPr>
                            <w:r w:rsidRPr="000B7143">
                              <w:rPr>
                                <w:sz w:val="24"/>
                                <w:szCs w:val="24"/>
                              </w:rPr>
                              <w:t>numer</w:t>
                            </w:r>
                            <w:r w:rsidRPr="000B7143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NIP 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numer REGON  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0B7143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14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2pt;margin-top:14.3pt;width:439.45pt;height:109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" filled="f" strokeweight=".16936mm">
                <v:textbox inset="0,0,0,0">
                  <w:txbxContent>
                    <w:p w14:paraId="2482416F" w14:textId="25020596" w:rsidR="00253C76" w:rsidRPr="000B7143" w:rsidRDefault="00253C76" w:rsidP="00253C76">
                      <w:pPr>
                        <w:spacing w:before="119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Pełna</w:t>
                      </w:r>
                      <w:r w:rsidRPr="000B7143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nazwa:.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1514D2" w14:textId="599D0603" w:rsidR="00253C76" w:rsidRPr="000B7143" w:rsidRDefault="00253C76" w:rsidP="00253C76">
                      <w:pPr>
                        <w:spacing w:before="150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Adres: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ulica</w:t>
                      </w:r>
                      <w:r w:rsidRPr="000B7143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kod</w:t>
                      </w:r>
                      <w:r w:rsidRPr="000B7143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miejscowość</w:t>
                      </w:r>
                      <w:r w:rsidRPr="000B7143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CC796F" w14:textId="77FC759B" w:rsidR="00253C76" w:rsidRPr="000B7143" w:rsidRDefault="00253C76" w:rsidP="00253C76">
                      <w:pPr>
                        <w:spacing w:before="94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tel.:</w:t>
                      </w:r>
                      <w:r w:rsidRPr="000B7143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fax:</w:t>
                      </w:r>
                      <w:r w:rsidRPr="000B7143">
                        <w:rPr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0B7143">
                        <w:rPr>
                          <w:spacing w:val="3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e-mail.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5B5331" w14:textId="77777777" w:rsidR="00253C76" w:rsidRPr="000B7143" w:rsidRDefault="00253C76" w:rsidP="00253C76">
                      <w:pPr>
                        <w:spacing w:before="150"/>
                        <w:ind w:left="280"/>
                        <w:rPr>
                          <w:sz w:val="24"/>
                          <w:szCs w:val="24"/>
                        </w:rPr>
                      </w:pPr>
                      <w:r w:rsidRPr="000B7143">
                        <w:rPr>
                          <w:sz w:val="24"/>
                          <w:szCs w:val="24"/>
                        </w:rPr>
                        <w:t>numer</w:t>
                      </w:r>
                      <w:r w:rsidRPr="000B7143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NIP 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numer REGON  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  <w:r w:rsidRPr="000B7143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0B7143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440A026C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 xml:space="preserve">Dane dotyczące </w:t>
      </w:r>
      <w:r w:rsidR="002E226D">
        <w:rPr>
          <w:rFonts w:asciiTheme="minorHAnsi" w:hAnsiTheme="minorHAnsi" w:cstheme="minorHAnsi"/>
          <w:sz w:val="24"/>
          <w:szCs w:val="24"/>
        </w:rPr>
        <w:t>Z</w:t>
      </w:r>
      <w:r w:rsidRPr="00581F20">
        <w:rPr>
          <w:rFonts w:asciiTheme="minorHAnsi" w:hAnsiTheme="minorHAnsi" w:cstheme="minorHAnsi"/>
          <w:sz w:val="24"/>
          <w:szCs w:val="24"/>
        </w:rPr>
        <w:t>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A5D0C68" w14:textId="77777777" w:rsidR="00253C76" w:rsidRPr="00253C76" w:rsidRDefault="00253C76" w:rsidP="00253C76">
      <w:pPr>
        <w:pStyle w:val="Tekstpodstawowy"/>
        <w:rPr>
          <w:rFonts w:asciiTheme="minorHAnsi" w:hAnsiTheme="minorHAnsi" w:cstheme="minorHAnsi"/>
          <w:sz w:val="25"/>
        </w:rPr>
      </w:pPr>
    </w:p>
    <w:p w14:paraId="6EB1CA0B" w14:textId="77777777" w:rsidR="00253C76" w:rsidRPr="00253C76" w:rsidRDefault="00253C76" w:rsidP="00253C76">
      <w:pPr>
        <w:ind w:left="399"/>
        <w:rPr>
          <w:rFonts w:cstheme="minorHAnsi"/>
          <w:sz w:val="24"/>
        </w:rPr>
      </w:pPr>
      <w:r w:rsidRPr="00253C76">
        <w:rPr>
          <w:rFonts w:cstheme="minorHAnsi"/>
          <w:sz w:val="24"/>
        </w:rPr>
        <w:t>Zobowiązania Wykonawcy:</w:t>
      </w:r>
    </w:p>
    <w:p w14:paraId="35A10726" w14:textId="77777777" w:rsidR="00253C76" w:rsidRPr="00253C76" w:rsidRDefault="00253C76" w:rsidP="00253C76">
      <w:pPr>
        <w:pStyle w:val="Tekstpodstawowy"/>
        <w:spacing w:before="10"/>
        <w:rPr>
          <w:rFonts w:asciiTheme="minorHAnsi" w:hAnsiTheme="minorHAnsi" w:cstheme="minorHAnsi"/>
          <w:sz w:val="26"/>
        </w:rPr>
      </w:pPr>
    </w:p>
    <w:p w14:paraId="7D9C2015" w14:textId="1FDF720C" w:rsidR="00253C76" w:rsidRPr="00DC6580" w:rsidRDefault="00253C76" w:rsidP="00836A1D">
      <w:pPr>
        <w:pStyle w:val="Akapitzlist"/>
        <w:numPr>
          <w:ilvl w:val="0"/>
          <w:numId w:val="7"/>
        </w:numPr>
        <w:spacing w:before="1"/>
        <w:rPr>
          <w:rFonts w:cstheme="minorHAnsi"/>
          <w:sz w:val="24"/>
          <w:szCs w:val="24"/>
        </w:rPr>
      </w:pPr>
      <w:r w:rsidRPr="00DC6580">
        <w:rPr>
          <w:rFonts w:cstheme="minorHAnsi"/>
          <w:sz w:val="24"/>
          <w:szCs w:val="24"/>
        </w:rPr>
        <w:t>Zobowiązuję się wykonać przedmiot zamówienia pn.:</w:t>
      </w:r>
    </w:p>
    <w:p w14:paraId="748F5F4B" w14:textId="77777777" w:rsidR="00D6493A" w:rsidRPr="00DC6580" w:rsidRDefault="00D6493A" w:rsidP="00D6493A">
      <w:pPr>
        <w:pStyle w:val="Akapitzlist"/>
        <w:spacing w:before="1"/>
        <w:ind w:left="759"/>
        <w:rPr>
          <w:rFonts w:cstheme="minorHAnsi"/>
          <w:sz w:val="24"/>
          <w:szCs w:val="24"/>
        </w:rPr>
      </w:pPr>
    </w:p>
    <w:p w14:paraId="30A4443A" w14:textId="04A47E9C" w:rsidR="000B7143" w:rsidRPr="00DC6580" w:rsidRDefault="00061AB4" w:rsidP="000B7143">
      <w:pPr>
        <w:pStyle w:val="Standard"/>
        <w:jc w:val="center"/>
      </w:pPr>
      <w:r>
        <w:rPr>
          <w:rFonts w:ascii="Calibri" w:eastAsia="Calibri" w:hAnsi="Calibri" w:cs="Calibri"/>
          <w:b/>
          <w:bCs/>
          <w:i/>
          <w:iCs/>
          <w:lang w:eastAsia="en-US" w:bidi="ar-SA"/>
        </w:rPr>
        <w:t>Przegląd studni głębinowej</w:t>
      </w:r>
    </w:p>
    <w:p w14:paraId="7378A650" w14:textId="77777777" w:rsidR="00061AB4" w:rsidRDefault="00061AB4" w:rsidP="00061AB4">
      <w:pPr>
        <w:rPr>
          <w:sz w:val="24"/>
          <w:szCs w:val="24"/>
        </w:rPr>
      </w:pPr>
    </w:p>
    <w:p w14:paraId="5D1B2E36" w14:textId="76DB0D54" w:rsidR="000B7143" w:rsidRPr="00DC6580" w:rsidRDefault="00061AB4" w:rsidP="00061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za kwotę…………………………..zł netto , …………………………..zł brutto </w:t>
      </w:r>
    </w:p>
    <w:p w14:paraId="2A8652F4" w14:textId="77777777" w:rsidR="009C2E75" w:rsidRPr="000B7143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1DE20977" w14:textId="57EC97BF" w:rsidR="00253C76" w:rsidRPr="000B7143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7143">
        <w:rPr>
          <w:rFonts w:asciiTheme="minorHAnsi" w:hAnsiTheme="minorHAnsi" w:cstheme="minorHAnsi"/>
          <w:sz w:val="24"/>
          <w:szCs w:val="24"/>
        </w:rPr>
        <w:t>P</w:t>
      </w:r>
      <w:r w:rsidR="00253C76" w:rsidRPr="000B7143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41FA3E3A" w:rsidR="009C2E75" w:rsidRPr="000B7143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Akceptuję/my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wskazany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6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przez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="00CF3D8F" w:rsidRPr="000B7143">
        <w:rPr>
          <w:rFonts w:cstheme="minorHAnsi"/>
          <w:spacing w:val="-38"/>
          <w:sz w:val="24"/>
          <w:szCs w:val="24"/>
        </w:rPr>
        <w:t xml:space="preserve">  </w:t>
      </w:r>
      <w:r w:rsidRPr="000B7143">
        <w:rPr>
          <w:rFonts w:cstheme="minorHAnsi"/>
          <w:sz w:val="24"/>
          <w:szCs w:val="24"/>
        </w:rPr>
        <w:t>Zamawiającego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termin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płatności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="00CF3D8F" w:rsidRPr="000B7143">
        <w:rPr>
          <w:rFonts w:cstheme="minorHAnsi"/>
          <w:sz w:val="24"/>
          <w:szCs w:val="24"/>
        </w:rPr>
        <w:t xml:space="preserve"> - </w:t>
      </w:r>
      <w:r w:rsidR="008634D6">
        <w:rPr>
          <w:rFonts w:cstheme="minorHAnsi"/>
          <w:sz w:val="24"/>
          <w:szCs w:val="24"/>
        </w:rPr>
        <w:t>30</w:t>
      </w:r>
      <w:r w:rsidR="00CF3D8F" w:rsidRPr="000B7143">
        <w:rPr>
          <w:rFonts w:cstheme="minorHAnsi"/>
          <w:sz w:val="24"/>
          <w:szCs w:val="24"/>
        </w:rPr>
        <w:t xml:space="preserve"> </w:t>
      </w:r>
      <w:r w:rsidR="00CF3D8F"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dni</w:t>
      </w:r>
      <w:r w:rsidRPr="000B7143">
        <w:rPr>
          <w:rFonts w:cstheme="minorHAnsi"/>
          <w:spacing w:val="-37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od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daty</w:t>
      </w:r>
      <w:r w:rsidRPr="000B7143">
        <w:rPr>
          <w:rFonts w:cstheme="minorHAnsi"/>
          <w:spacing w:val="-38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otrzymania</w:t>
      </w:r>
      <w:r w:rsidRPr="000B7143">
        <w:rPr>
          <w:rFonts w:cstheme="minorHAnsi"/>
          <w:spacing w:val="-39"/>
          <w:sz w:val="24"/>
          <w:szCs w:val="24"/>
        </w:rPr>
        <w:t xml:space="preserve"> </w:t>
      </w:r>
      <w:r w:rsidR="00CF3D8F" w:rsidRPr="000B7143">
        <w:rPr>
          <w:rFonts w:cstheme="minorHAnsi"/>
          <w:spacing w:val="-39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>faktury</w:t>
      </w:r>
      <w:bookmarkEnd w:id="0"/>
      <w:r w:rsidR="00CF3D8F" w:rsidRPr="000B7143">
        <w:rPr>
          <w:rFonts w:cstheme="minorHAnsi"/>
          <w:sz w:val="24"/>
          <w:szCs w:val="24"/>
        </w:rPr>
        <w:t xml:space="preserve"> – prawidłowo wystawionej. </w:t>
      </w:r>
    </w:p>
    <w:p w14:paraId="7A4929D0" w14:textId="545E262C" w:rsidR="000B7143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 xml:space="preserve">Zapoznałem się z treścią przedstawionego przez Zamawiającego </w:t>
      </w:r>
      <w:r w:rsidR="00B77B81">
        <w:rPr>
          <w:rFonts w:cstheme="minorHAnsi"/>
          <w:sz w:val="24"/>
          <w:szCs w:val="24"/>
        </w:rPr>
        <w:t>wzoru</w:t>
      </w:r>
      <w:r w:rsidRPr="000B7143">
        <w:rPr>
          <w:rFonts w:cstheme="minorHAnsi"/>
          <w:sz w:val="24"/>
          <w:szCs w:val="24"/>
        </w:rPr>
        <w:t xml:space="preserve"> umowy</w:t>
      </w:r>
    </w:p>
    <w:p w14:paraId="369C1014" w14:textId="793ED39D" w:rsidR="009C2E75" w:rsidRPr="000B7143" w:rsidRDefault="001C6C4E" w:rsidP="000B7143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i nie wnoszę/wnosimy do niech żadnych uwag.</w:t>
      </w:r>
    </w:p>
    <w:p w14:paraId="04BDFDF8" w14:textId="7E9BD1C9" w:rsidR="001C6C4E" w:rsidRPr="00DC6580" w:rsidRDefault="001C6C4E" w:rsidP="00DC6580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 xml:space="preserve">W razie wybory niniejszej oferty zobowiązuję się do podpisania umowy na warunkach zawartych w zapytaniu ofertowym, w miejscu i terminie wskazanym </w:t>
      </w:r>
      <w:r w:rsidRPr="00DC6580">
        <w:rPr>
          <w:rFonts w:cstheme="minorHAnsi"/>
          <w:sz w:val="24"/>
          <w:szCs w:val="24"/>
        </w:rPr>
        <w:t xml:space="preserve">przez Zamawiającego  </w:t>
      </w:r>
    </w:p>
    <w:p w14:paraId="26FECBE6" w14:textId="47067EA7" w:rsidR="00B77B81" w:rsidRDefault="009E4AB3" w:rsidP="00B77B81">
      <w:pPr>
        <w:pStyle w:val="Akapitzlist"/>
        <w:numPr>
          <w:ilvl w:val="0"/>
          <w:numId w:val="6"/>
        </w:numPr>
        <w:autoSpaceDN w:val="0"/>
        <w:spacing w:after="0" w:line="276" w:lineRule="auto"/>
        <w:jc w:val="both"/>
        <w:rPr>
          <w:rFonts w:cs="Calibri"/>
          <w:sz w:val="24"/>
          <w:szCs w:val="24"/>
        </w:rPr>
      </w:pPr>
      <w:r w:rsidRPr="004F659E">
        <w:rPr>
          <w:rFonts w:ascii="Calibri" w:eastAsia="Calibri" w:hAnsi="Calibri" w:cs="Calibri"/>
          <w:sz w:val="24"/>
          <w:szCs w:val="24"/>
        </w:rPr>
        <w:t xml:space="preserve">Oświadczam/my, że </w:t>
      </w:r>
      <w:r w:rsidRPr="004F659E">
        <w:rPr>
          <w:rFonts w:ascii="Calibri" w:eastAsia="Calibri" w:hAnsi="Calibri" w:cs="Calibri"/>
          <w:b/>
          <w:bCs/>
          <w:sz w:val="24"/>
          <w:szCs w:val="24"/>
        </w:rPr>
        <w:t>dysponujemy  osobą, która posiada uprawnienia</w:t>
      </w:r>
      <w:r w:rsidR="0053043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61AB4">
        <w:rPr>
          <w:rFonts w:ascii="Calibri" w:eastAsia="Calibri" w:hAnsi="Calibri" w:cs="Calibri"/>
          <w:b/>
          <w:bCs/>
          <w:sz w:val="24"/>
          <w:szCs w:val="24"/>
        </w:rPr>
        <w:t>geologiczne/hydrogeologiczne</w:t>
      </w:r>
      <w:r w:rsidR="00B77B81">
        <w:rPr>
          <w:rFonts w:cs="Calibri"/>
          <w:sz w:val="24"/>
          <w:szCs w:val="24"/>
        </w:rPr>
        <w:t xml:space="preserve">, które potwierdzą posiadanie doświadczenia w pracach w ujęciach wody. </w:t>
      </w:r>
    </w:p>
    <w:p w14:paraId="7BDB04C2" w14:textId="77777777" w:rsidR="00B77B81" w:rsidRDefault="00B77B81" w:rsidP="00B77B81">
      <w:pPr>
        <w:autoSpaceDN w:val="0"/>
        <w:spacing w:after="0" w:line="276" w:lineRule="auto"/>
        <w:jc w:val="both"/>
        <w:rPr>
          <w:rFonts w:cs="Calibri"/>
          <w:sz w:val="24"/>
          <w:szCs w:val="24"/>
        </w:rPr>
      </w:pPr>
    </w:p>
    <w:p w14:paraId="66DD535D" w14:textId="77777777" w:rsidR="00B77B81" w:rsidRPr="00B77B81" w:rsidRDefault="00B77B81" w:rsidP="00B77B81">
      <w:pPr>
        <w:autoSpaceDN w:val="0"/>
        <w:spacing w:after="0" w:line="276" w:lineRule="auto"/>
        <w:jc w:val="both"/>
        <w:rPr>
          <w:rFonts w:cs="Calibri"/>
          <w:sz w:val="24"/>
          <w:szCs w:val="24"/>
        </w:rPr>
      </w:pPr>
    </w:p>
    <w:p w14:paraId="3E5A8B66" w14:textId="17E0FB7E" w:rsidR="009E4AB3" w:rsidRPr="004F659E" w:rsidRDefault="009E4AB3" w:rsidP="00B77B81">
      <w:pPr>
        <w:pStyle w:val="Akapitzlist"/>
        <w:autoSpaceDN w:val="0"/>
        <w:spacing w:line="276" w:lineRule="auto"/>
        <w:ind w:left="683"/>
        <w:jc w:val="both"/>
        <w:rPr>
          <w:rFonts w:ascii="Calibri" w:eastAsia="Calibri" w:hAnsi="Calibri" w:cs="Calibri"/>
          <w:sz w:val="24"/>
          <w:szCs w:val="24"/>
        </w:rPr>
      </w:pPr>
    </w:p>
    <w:p w14:paraId="32A2AE1C" w14:textId="77777777" w:rsidR="009E4AB3" w:rsidRPr="004F659E" w:rsidRDefault="009E4AB3" w:rsidP="009E4AB3">
      <w:pPr>
        <w:pStyle w:val="Akapitzlist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F659E">
        <w:rPr>
          <w:rFonts w:ascii="Calibri" w:eastAsia="Calibri" w:hAnsi="Calibri" w:cs="Calibri"/>
          <w:sz w:val="24"/>
          <w:szCs w:val="24"/>
        </w:rPr>
        <w:t>- Imię i nazwisko ………………………………………..</w:t>
      </w:r>
    </w:p>
    <w:p w14:paraId="25FE2AC9" w14:textId="77777777" w:rsidR="009E4AB3" w:rsidRPr="004F659E" w:rsidRDefault="009E4AB3" w:rsidP="009E4AB3">
      <w:pPr>
        <w:pStyle w:val="Akapitzlist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F659E">
        <w:rPr>
          <w:rFonts w:ascii="Calibri" w:eastAsia="Calibri" w:hAnsi="Calibri" w:cs="Calibri"/>
          <w:sz w:val="24"/>
          <w:szCs w:val="24"/>
        </w:rPr>
        <w:t>- numer uprawnień ……………………………………………………</w:t>
      </w:r>
    </w:p>
    <w:p w14:paraId="171BA3F1" w14:textId="3B1AD789" w:rsidR="003765E4" w:rsidRPr="000B7143" w:rsidRDefault="003765E4" w:rsidP="003765E4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  <w:sz w:val="24"/>
          <w:szCs w:val="24"/>
        </w:rPr>
      </w:pPr>
      <w:r w:rsidRPr="000B7143">
        <w:rPr>
          <w:rFonts w:cstheme="minorHAnsi"/>
          <w:sz w:val="24"/>
          <w:szCs w:val="24"/>
        </w:rPr>
        <w:t>Forma dysponowania</w:t>
      </w:r>
      <w:r w:rsidR="00C345EA">
        <w:rPr>
          <w:rFonts w:cstheme="minorHAnsi"/>
          <w:sz w:val="24"/>
          <w:szCs w:val="24"/>
        </w:rPr>
        <w:t xml:space="preserve"> </w:t>
      </w:r>
      <w:r w:rsidRPr="000B7143">
        <w:rPr>
          <w:rFonts w:cstheme="minorHAnsi"/>
          <w:sz w:val="24"/>
          <w:szCs w:val="24"/>
        </w:rPr>
        <w:t xml:space="preserve">- </w:t>
      </w:r>
    </w:p>
    <w:p w14:paraId="36A44DB1" w14:textId="77777777" w:rsidR="00C345EA" w:rsidRPr="00DC6580" w:rsidRDefault="00C345EA" w:rsidP="00DC6580">
      <w:pPr>
        <w:autoSpaceDN w:val="0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53AA59D" w14:textId="7DA96F6E" w:rsidR="00C345EA" w:rsidRPr="00C345EA" w:rsidRDefault="00D6493A" w:rsidP="00C345EA">
      <w:pPr>
        <w:pStyle w:val="Akapitzlist"/>
        <w:numPr>
          <w:ilvl w:val="0"/>
          <w:numId w:val="6"/>
        </w:numPr>
        <w:autoSpaceDN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061AB4">
        <w:rPr>
          <w:rFonts w:ascii="Calibri" w:hAnsi="Calibri" w:cs="Calibri"/>
          <w:b/>
          <w:bCs/>
          <w:sz w:val="24"/>
          <w:szCs w:val="24"/>
        </w:rPr>
        <w:t>Posiadam wymagane doświadczenie</w:t>
      </w:r>
      <w:r w:rsidR="00E8556D" w:rsidRPr="000B7143">
        <w:rPr>
          <w:rFonts w:ascii="Calibri" w:hAnsi="Calibri" w:cs="Calibri"/>
          <w:sz w:val="24"/>
          <w:szCs w:val="24"/>
        </w:rPr>
        <w:t>:</w:t>
      </w:r>
    </w:p>
    <w:p w14:paraId="13B7296B" w14:textId="7CCC8E88" w:rsidR="00E8556D" w:rsidRPr="00C345EA" w:rsidRDefault="00E8556D" w:rsidP="00C345EA">
      <w:pPr>
        <w:pStyle w:val="Akapitzlist"/>
        <w:numPr>
          <w:ilvl w:val="0"/>
          <w:numId w:val="14"/>
        </w:numPr>
        <w:autoSpaceDN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345E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690588F" w14:textId="543F5FAA" w:rsidR="00E8556D" w:rsidRDefault="00E8556D" w:rsidP="00C345EA">
      <w:pPr>
        <w:pStyle w:val="Akapitzlist"/>
        <w:spacing w:line="276" w:lineRule="auto"/>
        <w:ind w:left="1134"/>
        <w:jc w:val="both"/>
        <w:rPr>
          <w:rFonts w:ascii="Calibri" w:hAnsi="Calibri" w:cs="Calibri"/>
        </w:rPr>
      </w:pPr>
      <w:r w:rsidRPr="00C345EA">
        <w:rPr>
          <w:rFonts w:ascii="Calibri" w:hAnsi="Calibri" w:cs="Calibri"/>
        </w:rPr>
        <w:t>(</w:t>
      </w:r>
      <w:r w:rsidR="000B7143" w:rsidRPr="00C345EA">
        <w:rPr>
          <w:rFonts w:cs="Calibri"/>
        </w:rPr>
        <w:t>podmiot na rzecz którego świadczon</w:t>
      </w:r>
      <w:r w:rsidR="00061AB4">
        <w:rPr>
          <w:rFonts w:cs="Calibri"/>
        </w:rPr>
        <w:t>a</w:t>
      </w:r>
      <w:r w:rsidR="000B7143" w:rsidRPr="00C345EA">
        <w:rPr>
          <w:rFonts w:cs="Calibri"/>
        </w:rPr>
        <w:t xml:space="preserve"> były usług</w:t>
      </w:r>
      <w:r w:rsidR="00061AB4">
        <w:rPr>
          <w:rFonts w:cs="Calibri"/>
        </w:rPr>
        <w:t>a</w:t>
      </w:r>
      <w:r w:rsidR="00E90C90">
        <w:rPr>
          <w:rFonts w:cs="Calibri"/>
        </w:rPr>
        <w:t xml:space="preserve"> renowacji/naprawy/modernizacji studni </w:t>
      </w:r>
      <w:r w:rsidR="000B7143" w:rsidRPr="00C345EA">
        <w:rPr>
          <w:rFonts w:cs="Calibri"/>
        </w:rPr>
        <w:t>, łączna wartoś</w:t>
      </w:r>
      <w:r w:rsidR="00061AB4">
        <w:rPr>
          <w:rFonts w:cs="Calibri"/>
        </w:rPr>
        <w:t>ć usługi</w:t>
      </w:r>
      <w:r w:rsidR="000B7143" w:rsidRPr="00C345EA">
        <w:rPr>
          <w:rFonts w:cs="Calibri"/>
        </w:rPr>
        <w:t>, przedmiot</w:t>
      </w:r>
      <w:r w:rsidR="00061AB4">
        <w:rPr>
          <w:rFonts w:cs="Calibri"/>
        </w:rPr>
        <w:t>/</w:t>
      </w:r>
      <w:r w:rsidR="00061AB4" w:rsidRPr="00061AB4">
        <w:rPr>
          <w:rFonts w:cs="Calibri"/>
        </w:rPr>
        <w:t xml:space="preserve"> </w:t>
      </w:r>
      <w:r w:rsidR="00061AB4">
        <w:rPr>
          <w:rFonts w:cs="Calibri"/>
        </w:rPr>
        <w:t xml:space="preserve">zakres wykonanych prac w ramach usługi, </w:t>
      </w:r>
      <w:r w:rsidR="000B7143" w:rsidRPr="00C345EA">
        <w:rPr>
          <w:rFonts w:cs="Calibri"/>
        </w:rPr>
        <w:t>dat</w:t>
      </w:r>
      <w:r w:rsidR="00061AB4">
        <w:rPr>
          <w:rFonts w:cs="Calibri"/>
        </w:rPr>
        <w:t xml:space="preserve">a </w:t>
      </w:r>
      <w:r w:rsidR="000B7143" w:rsidRPr="00C345EA">
        <w:rPr>
          <w:rFonts w:cs="Calibri"/>
        </w:rPr>
        <w:t>wykonywania usług</w:t>
      </w:r>
      <w:r w:rsidR="00061AB4">
        <w:rPr>
          <w:rFonts w:cs="Calibri"/>
        </w:rPr>
        <w:t>i</w:t>
      </w:r>
      <w:r w:rsidRPr="00C345EA">
        <w:rPr>
          <w:rFonts w:ascii="Calibri" w:hAnsi="Calibri" w:cs="Calibri"/>
        </w:rPr>
        <w:t>)</w:t>
      </w:r>
    </w:p>
    <w:p w14:paraId="0C0954BC" w14:textId="77777777" w:rsidR="00C345EA" w:rsidRPr="00C345EA" w:rsidRDefault="00C345EA" w:rsidP="00C345EA">
      <w:pPr>
        <w:pStyle w:val="Akapitzlist"/>
        <w:spacing w:line="276" w:lineRule="auto"/>
        <w:ind w:left="1134"/>
        <w:jc w:val="both"/>
        <w:rPr>
          <w:rFonts w:cs="Calibri"/>
        </w:rPr>
      </w:pPr>
    </w:p>
    <w:p w14:paraId="7D376734" w14:textId="2EB6A310" w:rsidR="008B5A50" w:rsidRPr="00C345EA" w:rsidRDefault="008B5A50" w:rsidP="00C345EA">
      <w:pPr>
        <w:pStyle w:val="Akapitzlist"/>
        <w:numPr>
          <w:ilvl w:val="0"/>
          <w:numId w:val="14"/>
        </w:numPr>
        <w:autoSpaceDN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345E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FF29FB5" w14:textId="77777777" w:rsidR="00E90C90" w:rsidRDefault="00E90C90" w:rsidP="00E90C90">
      <w:pPr>
        <w:pStyle w:val="Akapitzlist"/>
        <w:spacing w:line="276" w:lineRule="auto"/>
        <w:ind w:left="1116"/>
        <w:jc w:val="both"/>
        <w:rPr>
          <w:rFonts w:ascii="Calibri" w:hAnsi="Calibri" w:cs="Calibri"/>
        </w:rPr>
      </w:pPr>
      <w:r w:rsidRPr="00C345EA">
        <w:rPr>
          <w:rFonts w:ascii="Calibri" w:hAnsi="Calibri" w:cs="Calibri"/>
        </w:rPr>
        <w:t>(</w:t>
      </w:r>
      <w:r w:rsidRPr="00C345EA">
        <w:rPr>
          <w:rFonts w:cs="Calibri"/>
        </w:rPr>
        <w:t>podmiot na rzecz którego świadczon</w:t>
      </w:r>
      <w:r>
        <w:rPr>
          <w:rFonts w:cs="Calibri"/>
        </w:rPr>
        <w:t>a</w:t>
      </w:r>
      <w:r w:rsidRPr="00C345EA">
        <w:rPr>
          <w:rFonts w:cs="Calibri"/>
        </w:rPr>
        <w:t xml:space="preserve"> były usług</w:t>
      </w:r>
      <w:r>
        <w:rPr>
          <w:rFonts w:cs="Calibri"/>
        </w:rPr>
        <w:t xml:space="preserve">a renowacji/naprawy/modernizacji studni </w:t>
      </w:r>
      <w:r w:rsidRPr="00C345EA">
        <w:rPr>
          <w:rFonts w:cs="Calibri"/>
        </w:rPr>
        <w:t>, łączna wartoś</w:t>
      </w:r>
      <w:r>
        <w:rPr>
          <w:rFonts w:cs="Calibri"/>
        </w:rPr>
        <w:t>ć usługi</w:t>
      </w:r>
      <w:r w:rsidRPr="00C345EA">
        <w:rPr>
          <w:rFonts w:cs="Calibri"/>
        </w:rPr>
        <w:t>, przedmiot</w:t>
      </w:r>
      <w:r>
        <w:rPr>
          <w:rFonts w:cs="Calibri"/>
        </w:rPr>
        <w:t>/</w:t>
      </w:r>
      <w:r w:rsidRPr="00061AB4">
        <w:rPr>
          <w:rFonts w:cs="Calibri"/>
        </w:rPr>
        <w:t xml:space="preserve"> </w:t>
      </w:r>
      <w:r>
        <w:rPr>
          <w:rFonts w:cs="Calibri"/>
        </w:rPr>
        <w:t xml:space="preserve">zakres wykonanych prac w ramach usługi, </w:t>
      </w:r>
      <w:r w:rsidRPr="00C345EA">
        <w:rPr>
          <w:rFonts w:cs="Calibri"/>
        </w:rPr>
        <w:t>dat</w:t>
      </w:r>
      <w:r>
        <w:rPr>
          <w:rFonts w:cs="Calibri"/>
        </w:rPr>
        <w:t xml:space="preserve">a </w:t>
      </w:r>
      <w:r w:rsidRPr="00C345EA">
        <w:rPr>
          <w:rFonts w:cs="Calibri"/>
        </w:rPr>
        <w:t>wykonywania usług</w:t>
      </w:r>
      <w:r>
        <w:rPr>
          <w:rFonts w:cs="Calibri"/>
        </w:rPr>
        <w:t>i</w:t>
      </w:r>
      <w:r w:rsidRPr="00C345EA">
        <w:rPr>
          <w:rFonts w:ascii="Calibri" w:hAnsi="Calibri" w:cs="Calibri"/>
        </w:rPr>
        <w:t>)</w:t>
      </w:r>
    </w:p>
    <w:p w14:paraId="1E106A2F" w14:textId="77777777" w:rsidR="00061AB4" w:rsidRDefault="00061AB4" w:rsidP="00061AB4">
      <w:pPr>
        <w:pStyle w:val="Akapitzlist"/>
        <w:spacing w:line="276" w:lineRule="auto"/>
        <w:ind w:left="1116"/>
        <w:jc w:val="both"/>
        <w:rPr>
          <w:rFonts w:ascii="Calibri" w:hAnsi="Calibri" w:cs="Calibri"/>
        </w:rPr>
      </w:pPr>
    </w:p>
    <w:p w14:paraId="5C677ADE" w14:textId="56885B81" w:rsidR="00061AB4" w:rsidRPr="00061AB4" w:rsidRDefault="00061AB4" w:rsidP="00061AB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61AB4">
        <w:rPr>
          <w:rFonts w:ascii="Calibri" w:hAnsi="Calibri" w:cs="Calibri"/>
          <w:b/>
          <w:bCs/>
          <w:sz w:val="24"/>
          <w:szCs w:val="24"/>
        </w:rPr>
        <w:t xml:space="preserve">Oświadczam, że dysponuję specjalistycznym sprzętem do czyszczenia studni  </w:t>
      </w:r>
      <w:r w:rsidRPr="00061AB4">
        <w:rPr>
          <w:rFonts w:ascii="Calibri" w:hAnsi="Calibri" w:cs="Calibri"/>
          <w:b/>
          <w:bCs/>
          <w:sz w:val="24"/>
          <w:szCs w:val="24"/>
        </w:rPr>
        <w:br/>
        <w:t>i pompowania</w:t>
      </w:r>
      <w:r w:rsidR="00B77B81">
        <w:rPr>
          <w:rFonts w:ascii="Calibri" w:hAnsi="Calibri" w:cs="Calibri"/>
          <w:b/>
          <w:bCs/>
          <w:sz w:val="24"/>
          <w:szCs w:val="24"/>
        </w:rPr>
        <w:t>.</w:t>
      </w:r>
    </w:p>
    <w:p w14:paraId="75056598" w14:textId="77777777" w:rsidR="008B5A50" w:rsidRPr="000B7143" w:rsidRDefault="008B5A50" w:rsidP="00E8556D">
      <w:pPr>
        <w:pStyle w:val="Akapitzlist"/>
        <w:autoSpaceDN w:val="0"/>
        <w:spacing w:line="240" w:lineRule="auto"/>
        <w:ind w:left="683"/>
        <w:jc w:val="both"/>
        <w:rPr>
          <w:rFonts w:ascii="Calibri" w:hAnsi="Calibri" w:cs="Calibri"/>
          <w:sz w:val="24"/>
          <w:szCs w:val="24"/>
        </w:rPr>
      </w:pPr>
    </w:p>
    <w:p w14:paraId="0C0615BC" w14:textId="6CD830AD" w:rsidR="00301E6E" w:rsidRPr="00DC6580" w:rsidRDefault="00E8556D" w:rsidP="00E8556D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DC6580">
        <w:rPr>
          <w:rFonts w:ascii="Calibri" w:hAnsi="Calibri" w:cs="Calibri"/>
          <w:sz w:val="24"/>
          <w:szCs w:val="24"/>
          <w:u w:val="single"/>
        </w:rPr>
        <w:t xml:space="preserve"> </w:t>
      </w:r>
      <w:r w:rsidR="00061AB4">
        <w:rPr>
          <w:rFonts w:ascii="Calibri" w:hAnsi="Calibri" w:cs="Calibri"/>
          <w:b/>
          <w:bCs/>
          <w:sz w:val="24"/>
          <w:szCs w:val="24"/>
          <w:u w:val="single"/>
        </w:rPr>
        <w:t>Do oferty załączam dokumenty potwierdzające spełnienia warunków, o których mowa w pkt 4 i 5.</w:t>
      </w:r>
    </w:p>
    <w:p w14:paraId="5BE4B596" w14:textId="77777777" w:rsidR="00A8406F" w:rsidRPr="00A8406F" w:rsidRDefault="00A8406F" w:rsidP="00A8406F">
      <w:pPr>
        <w:pStyle w:val="Akapitzlist"/>
        <w:tabs>
          <w:tab w:val="left" w:pos="525"/>
        </w:tabs>
        <w:spacing w:after="0" w:line="240" w:lineRule="auto"/>
        <w:ind w:left="683"/>
        <w:jc w:val="both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9DB1A87" w14:textId="77777777" w:rsidR="00A8406F" w:rsidRDefault="00A8406F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57751F44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4D69DB6D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1EFBEF29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p w14:paraId="6F1744B6" w14:textId="77777777" w:rsidR="009205C3" w:rsidRPr="0062257B" w:rsidRDefault="009205C3" w:rsidP="009205C3">
      <w:pPr>
        <w:spacing w:before="1"/>
        <w:ind w:right="115"/>
        <w:jc w:val="right"/>
        <w:rPr>
          <w:rFonts w:ascii="Calibri" w:hAnsi="Calibri" w:cs="Calibri"/>
        </w:rPr>
      </w:pPr>
      <w:r w:rsidRPr="0062257B">
        <w:rPr>
          <w:rFonts w:ascii="Calibri" w:hAnsi="Calibri" w:cs="Calibri"/>
          <w:spacing w:val="-2"/>
        </w:rPr>
        <w:t>……………………………….</w:t>
      </w:r>
    </w:p>
    <w:p w14:paraId="6AB3DE98" w14:textId="77777777" w:rsidR="009205C3" w:rsidRPr="0062257B" w:rsidRDefault="009205C3" w:rsidP="009205C3">
      <w:pPr>
        <w:spacing w:before="237"/>
        <w:ind w:right="113"/>
        <w:jc w:val="right"/>
        <w:rPr>
          <w:rFonts w:ascii="Calibri" w:hAnsi="Calibri" w:cs="Calibri"/>
          <w:i/>
          <w:sz w:val="16"/>
        </w:rPr>
      </w:pPr>
      <w:r w:rsidRPr="0062257B">
        <w:rPr>
          <w:rFonts w:ascii="Calibri" w:hAnsi="Calibri" w:cs="Calibri"/>
          <w:i/>
          <w:sz w:val="16"/>
        </w:rPr>
        <w:t>podpis</w:t>
      </w:r>
      <w:r w:rsidRPr="0062257B">
        <w:rPr>
          <w:rFonts w:ascii="Calibri" w:hAnsi="Calibri" w:cs="Calibri"/>
          <w:i/>
          <w:spacing w:val="-7"/>
          <w:sz w:val="16"/>
        </w:rPr>
        <w:t xml:space="preserve"> </w:t>
      </w:r>
      <w:r w:rsidRPr="0062257B">
        <w:rPr>
          <w:rFonts w:ascii="Calibri" w:hAnsi="Calibri" w:cs="Calibri"/>
          <w:i/>
          <w:sz w:val="16"/>
        </w:rPr>
        <w:t>osoby</w:t>
      </w:r>
      <w:r w:rsidRPr="0062257B">
        <w:rPr>
          <w:rFonts w:ascii="Calibri" w:hAnsi="Calibri" w:cs="Calibri"/>
          <w:i/>
          <w:spacing w:val="-4"/>
          <w:sz w:val="16"/>
        </w:rPr>
        <w:t xml:space="preserve"> </w:t>
      </w:r>
      <w:r w:rsidRPr="0062257B">
        <w:rPr>
          <w:rFonts w:ascii="Calibri" w:hAnsi="Calibri" w:cs="Calibri"/>
          <w:i/>
          <w:spacing w:val="-2"/>
          <w:sz w:val="16"/>
        </w:rPr>
        <w:t>upoważnionej</w:t>
      </w:r>
    </w:p>
    <w:p w14:paraId="215904BB" w14:textId="77777777" w:rsidR="009205C3" w:rsidRDefault="009205C3" w:rsidP="00A8406F">
      <w:pPr>
        <w:pStyle w:val="Akapitzlist"/>
        <w:widowControl w:val="0"/>
        <w:tabs>
          <w:tab w:val="left" w:pos="426"/>
        </w:tabs>
        <w:autoSpaceDE w:val="0"/>
        <w:autoSpaceDN w:val="0"/>
        <w:spacing w:before="13" w:after="0" w:line="240" w:lineRule="auto"/>
        <w:ind w:left="683"/>
        <w:jc w:val="both"/>
        <w:rPr>
          <w:rFonts w:cstheme="minorHAnsi"/>
        </w:rPr>
      </w:pPr>
    </w:p>
    <w:sectPr w:rsidR="00920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9395" w14:textId="77777777" w:rsidR="0051556C" w:rsidRDefault="0051556C" w:rsidP="004E3EE4">
      <w:pPr>
        <w:spacing w:after="0" w:line="240" w:lineRule="auto"/>
      </w:pPr>
      <w:r>
        <w:separator/>
      </w:r>
    </w:p>
  </w:endnote>
  <w:endnote w:type="continuationSeparator" w:id="0">
    <w:p w14:paraId="3CE583D5" w14:textId="77777777" w:rsidR="0051556C" w:rsidRDefault="0051556C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C02C" w14:textId="77777777" w:rsidR="00F308A2" w:rsidRDefault="00F30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C885" w14:textId="77777777" w:rsidR="00F308A2" w:rsidRDefault="00F30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65AC" w14:textId="77777777" w:rsidR="0051556C" w:rsidRDefault="0051556C" w:rsidP="004E3EE4">
      <w:pPr>
        <w:spacing w:after="0" w:line="240" w:lineRule="auto"/>
      </w:pPr>
      <w:r>
        <w:separator/>
      </w:r>
    </w:p>
  </w:footnote>
  <w:footnote w:type="continuationSeparator" w:id="0">
    <w:p w14:paraId="5DC51471" w14:textId="77777777" w:rsidR="0051556C" w:rsidRDefault="0051556C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9174" w14:textId="77777777" w:rsidR="00F308A2" w:rsidRDefault="00F308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E461" w14:textId="7C95E370" w:rsidR="00A8406F" w:rsidRDefault="00A8406F">
    <w:pPr>
      <w:pStyle w:val="Nagwek"/>
    </w:pPr>
    <w:r>
      <w:t>ZP.ZO.271.</w:t>
    </w:r>
    <w:r w:rsidR="00061AB4">
      <w:t>2</w:t>
    </w:r>
    <w:r w:rsidR="00F308A2">
      <w:t>3</w:t>
    </w:r>
    <w:r>
      <w:t>.202</w:t>
    </w:r>
    <w:r w:rsidR="00DC6580">
      <w:t>6</w:t>
    </w:r>
  </w:p>
  <w:p w14:paraId="256F65DA" w14:textId="77777777" w:rsidR="00A8406F" w:rsidRDefault="00A840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11A6" w14:textId="77777777" w:rsidR="00F308A2" w:rsidRDefault="00F308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8A25BC"/>
    <w:multiLevelType w:val="multilevel"/>
    <w:tmpl w:val="F8DEE7D2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3509"/>
    <w:multiLevelType w:val="hybridMultilevel"/>
    <w:tmpl w:val="0682FC98"/>
    <w:lvl w:ilvl="0" w:tplc="F0A0ED08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b w:val="0"/>
        <w:bCs w:val="0"/>
        <w:w w:val="91"/>
        <w:sz w:val="24"/>
        <w:szCs w:val="24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45AF"/>
    <w:multiLevelType w:val="hybridMultilevel"/>
    <w:tmpl w:val="147091A0"/>
    <w:lvl w:ilvl="0" w:tplc="339A162C">
      <w:start w:val="1"/>
      <w:numFmt w:val="decimal"/>
      <w:lvlText w:val="%1)"/>
      <w:lvlJc w:val="left"/>
      <w:pPr>
        <w:ind w:left="111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 w15:restartNumberingAfterBreak="0">
    <w:nsid w:val="28FC069A"/>
    <w:multiLevelType w:val="hybridMultilevel"/>
    <w:tmpl w:val="C122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206FD"/>
    <w:multiLevelType w:val="hybridMultilevel"/>
    <w:tmpl w:val="9D567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2" w15:restartNumberingAfterBreak="0">
    <w:nsid w:val="77721CED"/>
    <w:multiLevelType w:val="multilevel"/>
    <w:tmpl w:val="A98879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6"/>
  </w:num>
  <w:num w:numId="2" w16cid:durableId="1334453326">
    <w:abstractNumId w:val="4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5"/>
  </w:num>
  <w:num w:numId="7" w16cid:durableId="18166420">
    <w:abstractNumId w:val="10"/>
  </w:num>
  <w:num w:numId="8" w16cid:durableId="1928272099">
    <w:abstractNumId w:val="11"/>
  </w:num>
  <w:num w:numId="9" w16cid:durableId="160722606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3"/>
  </w:num>
  <w:num w:numId="11" w16cid:durableId="633876737">
    <w:abstractNumId w:val="8"/>
  </w:num>
  <w:num w:numId="12" w16cid:durableId="1772317305">
    <w:abstractNumId w:val="12"/>
  </w:num>
  <w:num w:numId="13" w16cid:durableId="1846823147">
    <w:abstractNumId w:val="3"/>
  </w:num>
  <w:num w:numId="14" w16cid:durableId="612178572">
    <w:abstractNumId w:val="7"/>
  </w:num>
  <w:num w:numId="15" w16cid:durableId="361053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5444A"/>
    <w:rsid w:val="00061AB4"/>
    <w:rsid w:val="00090AFE"/>
    <w:rsid w:val="000918BE"/>
    <w:rsid w:val="000B2AB3"/>
    <w:rsid w:val="000B7143"/>
    <w:rsid w:val="000C6633"/>
    <w:rsid w:val="001235B4"/>
    <w:rsid w:val="0013368E"/>
    <w:rsid w:val="00136E93"/>
    <w:rsid w:val="00163898"/>
    <w:rsid w:val="001C6C4E"/>
    <w:rsid w:val="002041EB"/>
    <w:rsid w:val="002253E5"/>
    <w:rsid w:val="00231CEF"/>
    <w:rsid w:val="00245ECD"/>
    <w:rsid w:val="0025088F"/>
    <w:rsid w:val="00253C76"/>
    <w:rsid w:val="002B7CDD"/>
    <w:rsid w:val="002E0433"/>
    <w:rsid w:val="002E226D"/>
    <w:rsid w:val="002E7281"/>
    <w:rsid w:val="002F5A68"/>
    <w:rsid w:val="00301E6E"/>
    <w:rsid w:val="00341197"/>
    <w:rsid w:val="003421E6"/>
    <w:rsid w:val="00350869"/>
    <w:rsid w:val="00366D3B"/>
    <w:rsid w:val="003765E4"/>
    <w:rsid w:val="00380937"/>
    <w:rsid w:val="003B656E"/>
    <w:rsid w:val="003F6D3B"/>
    <w:rsid w:val="00423FB1"/>
    <w:rsid w:val="0046224B"/>
    <w:rsid w:val="004723FD"/>
    <w:rsid w:val="004A70AA"/>
    <w:rsid w:val="004C7FAF"/>
    <w:rsid w:val="004E3EE4"/>
    <w:rsid w:val="004F37E8"/>
    <w:rsid w:val="0051556C"/>
    <w:rsid w:val="0053043C"/>
    <w:rsid w:val="005529DE"/>
    <w:rsid w:val="00581F20"/>
    <w:rsid w:val="005E7105"/>
    <w:rsid w:val="0066654C"/>
    <w:rsid w:val="00680A7A"/>
    <w:rsid w:val="006B0BC7"/>
    <w:rsid w:val="0070277E"/>
    <w:rsid w:val="00716B68"/>
    <w:rsid w:val="00725360"/>
    <w:rsid w:val="0073465D"/>
    <w:rsid w:val="00756352"/>
    <w:rsid w:val="007A33B1"/>
    <w:rsid w:val="00836A1D"/>
    <w:rsid w:val="00857E51"/>
    <w:rsid w:val="008634D6"/>
    <w:rsid w:val="00880DB2"/>
    <w:rsid w:val="008B5A50"/>
    <w:rsid w:val="008E6492"/>
    <w:rsid w:val="00906E5B"/>
    <w:rsid w:val="009205C3"/>
    <w:rsid w:val="00920F3A"/>
    <w:rsid w:val="009430FB"/>
    <w:rsid w:val="0094445B"/>
    <w:rsid w:val="00953272"/>
    <w:rsid w:val="009646C5"/>
    <w:rsid w:val="00970222"/>
    <w:rsid w:val="009C2E75"/>
    <w:rsid w:val="009E1DE5"/>
    <w:rsid w:val="009E4AB3"/>
    <w:rsid w:val="00A2252A"/>
    <w:rsid w:val="00A23FB2"/>
    <w:rsid w:val="00A4656E"/>
    <w:rsid w:val="00A773F6"/>
    <w:rsid w:val="00A8406F"/>
    <w:rsid w:val="00AB76BE"/>
    <w:rsid w:val="00AC6A01"/>
    <w:rsid w:val="00B01879"/>
    <w:rsid w:val="00B16DB1"/>
    <w:rsid w:val="00B263A4"/>
    <w:rsid w:val="00B426F6"/>
    <w:rsid w:val="00B74705"/>
    <w:rsid w:val="00B77B81"/>
    <w:rsid w:val="00BD036F"/>
    <w:rsid w:val="00BE7372"/>
    <w:rsid w:val="00C00E5D"/>
    <w:rsid w:val="00C31072"/>
    <w:rsid w:val="00C338FD"/>
    <w:rsid w:val="00C345EA"/>
    <w:rsid w:val="00C7397E"/>
    <w:rsid w:val="00C77759"/>
    <w:rsid w:val="00C9210A"/>
    <w:rsid w:val="00CF3D8F"/>
    <w:rsid w:val="00CF633E"/>
    <w:rsid w:val="00CF79A6"/>
    <w:rsid w:val="00D10F81"/>
    <w:rsid w:val="00D25EBA"/>
    <w:rsid w:val="00D61D03"/>
    <w:rsid w:val="00D6493A"/>
    <w:rsid w:val="00D928C0"/>
    <w:rsid w:val="00DA07C0"/>
    <w:rsid w:val="00DC2F0D"/>
    <w:rsid w:val="00DC6580"/>
    <w:rsid w:val="00DE1863"/>
    <w:rsid w:val="00E13A5F"/>
    <w:rsid w:val="00E32D1C"/>
    <w:rsid w:val="00E62FDF"/>
    <w:rsid w:val="00E7221B"/>
    <w:rsid w:val="00E8556D"/>
    <w:rsid w:val="00E90C90"/>
    <w:rsid w:val="00EC7EA8"/>
    <w:rsid w:val="00F02429"/>
    <w:rsid w:val="00F079EE"/>
    <w:rsid w:val="00F308A2"/>
    <w:rsid w:val="00F51FA3"/>
    <w:rsid w:val="00F62178"/>
    <w:rsid w:val="00FA5358"/>
    <w:rsid w:val="00FC117E"/>
    <w:rsid w:val="00F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Legenda">
    <w:name w:val="caption"/>
    <w:basedOn w:val="Standard"/>
    <w:rsid w:val="00E8556D"/>
    <w:pPr>
      <w:suppressLineNumbers/>
      <w:spacing w:before="120" w:after="120"/>
    </w:pPr>
    <w:rPr>
      <w:i/>
      <w:iCs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qFormat/>
    <w:rsid w:val="00B7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44</cp:revision>
  <cp:lastPrinted>2026-04-15T12:54:00Z</cp:lastPrinted>
  <dcterms:created xsi:type="dcterms:W3CDTF">2024-02-02T19:37:00Z</dcterms:created>
  <dcterms:modified xsi:type="dcterms:W3CDTF">2026-04-17T11:56:00Z</dcterms:modified>
</cp:coreProperties>
</file>