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10953718" w14:textId="77777777" w:rsidR="00343226" w:rsidRPr="005D181C" w:rsidRDefault="00343226" w:rsidP="00343226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5D181C">
        <w:rPr>
          <w:rFonts w:ascii="Calibri" w:hAnsi="Calibri" w:cs="Calibri"/>
          <w:b/>
          <w:i/>
        </w:rPr>
        <w:t>„</w:t>
      </w:r>
      <w:r w:rsidRPr="005D181C">
        <w:rPr>
          <w:rFonts w:ascii="Calibri" w:hAnsi="Calibri" w:cs="Calibri"/>
          <w:b/>
        </w:rPr>
        <w:t>Całodobowa opieka weterynaryjna</w:t>
      </w:r>
      <w:r w:rsidRPr="005D181C">
        <w:rPr>
          <w:rFonts w:ascii="Calibri" w:hAnsi="Calibri" w:cs="Calibri"/>
          <w:b/>
          <w:spacing w:val="-8"/>
        </w:rPr>
        <w:t xml:space="preserve"> </w:t>
      </w:r>
      <w:r w:rsidRPr="005D181C">
        <w:rPr>
          <w:rFonts w:ascii="Calibri" w:hAnsi="Calibri" w:cs="Calibri"/>
          <w:b/>
        </w:rPr>
        <w:t>dla</w:t>
      </w:r>
      <w:r w:rsidRPr="005D181C">
        <w:rPr>
          <w:rFonts w:ascii="Calibri" w:hAnsi="Calibri" w:cs="Calibri"/>
          <w:b/>
          <w:spacing w:val="-7"/>
        </w:rPr>
        <w:t xml:space="preserve"> </w:t>
      </w:r>
      <w:r w:rsidRPr="005D181C">
        <w:rPr>
          <w:rFonts w:ascii="Calibri" w:hAnsi="Calibri" w:cs="Calibri"/>
          <w:b/>
        </w:rPr>
        <w:t>bezdomnych</w:t>
      </w:r>
      <w:r w:rsidRPr="005D181C">
        <w:rPr>
          <w:rFonts w:ascii="Calibri" w:hAnsi="Calibri" w:cs="Calibri"/>
          <w:b/>
          <w:spacing w:val="-5"/>
        </w:rPr>
        <w:t xml:space="preserve"> </w:t>
      </w:r>
      <w:r w:rsidRPr="005D181C">
        <w:rPr>
          <w:rFonts w:ascii="Calibri" w:hAnsi="Calibri" w:cs="Calibri"/>
          <w:b/>
        </w:rPr>
        <w:t>zwierząt</w:t>
      </w:r>
      <w:r w:rsidRPr="005D181C">
        <w:rPr>
          <w:rFonts w:ascii="Calibri" w:hAnsi="Calibri" w:cs="Calibri"/>
          <w:b/>
          <w:spacing w:val="-9"/>
        </w:rPr>
        <w:t xml:space="preserve"> </w:t>
      </w:r>
      <w:r>
        <w:rPr>
          <w:rFonts w:ascii="Calibri" w:hAnsi="Calibri" w:cs="Calibri"/>
          <w:b/>
          <w:spacing w:val="-9"/>
        </w:rPr>
        <w:br/>
      </w:r>
      <w:r w:rsidRPr="005D181C">
        <w:rPr>
          <w:rFonts w:ascii="Calibri" w:hAnsi="Calibri" w:cs="Calibri"/>
          <w:b/>
        </w:rPr>
        <w:t>z terenu gminy Magnuszew w 2026 r.</w:t>
      </w:r>
      <w:r w:rsidRPr="005D181C">
        <w:rPr>
          <w:rFonts w:ascii="Calibri" w:hAnsi="Calibri" w:cs="Calibri"/>
          <w:b/>
          <w:i/>
        </w:rPr>
        <w:t>”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2B3498" w14:textId="77777777" w:rsidR="00013AEC" w:rsidRPr="00607426" w:rsidRDefault="00013AEC" w:rsidP="00013AEC">
      <w:pPr>
        <w:ind w:left="400"/>
        <w:rPr>
          <w:rFonts w:cstheme="minorHAnsi"/>
          <w:sz w:val="24"/>
        </w:rPr>
      </w:pPr>
      <w:r>
        <w:rPr>
          <w:rFonts w:cstheme="minorHAnsi"/>
          <w:sz w:val="24"/>
        </w:rPr>
        <w:t>za kwotę</w:t>
      </w:r>
    </w:p>
    <w:p w14:paraId="138D69B6" w14:textId="77777777" w:rsidR="00013AEC" w:rsidRPr="00607426" w:rsidRDefault="00013AEC" w:rsidP="00013AEC">
      <w:pPr>
        <w:tabs>
          <w:tab w:val="left" w:leader="dot" w:pos="8509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38"/>
          <w:sz w:val="24"/>
        </w:rPr>
        <w:t xml:space="preserve"> </w:t>
      </w:r>
      <w:r w:rsidRPr="00253C76">
        <w:rPr>
          <w:rFonts w:cstheme="minorHAnsi"/>
          <w:sz w:val="24"/>
        </w:rPr>
        <w:t>netto</w:t>
      </w:r>
      <w:r w:rsidRPr="00253C76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013AEC">
      <w:pPr>
        <w:tabs>
          <w:tab w:val="left" w:leader="dot" w:pos="8761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013AEC">
      <w:pPr>
        <w:tabs>
          <w:tab w:val="left" w:leader="dot" w:pos="8799"/>
        </w:tabs>
        <w:spacing w:before="1"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013AEC">
      <w:pPr>
        <w:tabs>
          <w:tab w:val="left" w:leader="dot" w:pos="8922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77777777" w:rsidR="009875F5" w:rsidRDefault="009875F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4FBC54C9" w14:textId="77985A76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  <w:r>
        <w:rPr>
          <w:sz w:val="24"/>
        </w:rPr>
        <w:t>Zapoznałam/</w:t>
      </w:r>
      <w:r w:rsidRPr="00343226">
        <w:rPr>
          <w:sz w:val="24"/>
        </w:rPr>
        <w:t xml:space="preserve">Zapoznaliśmy się z obowiązkami Wykonawcy zawartymi w zapytaniu ofertowym, akceptujemy je i zobowiązujemy się w przypadku wyboru naszej oferty do zawarcia umowy na wyżej wymienionych warunkach w miejscu i terminie </w:t>
      </w:r>
      <w:r w:rsidRPr="00343226">
        <w:rPr>
          <w:sz w:val="24"/>
        </w:rPr>
        <w:lastRenderedPageBreak/>
        <w:t xml:space="preserve">wyznaczonym przez </w:t>
      </w:r>
      <w:r w:rsidRPr="00343226">
        <w:rPr>
          <w:spacing w:val="-2"/>
          <w:sz w:val="24"/>
        </w:rPr>
        <w:t>Zamawiającego</w:t>
      </w:r>
    </w:p>
    <w:p w14:paraId="0EBCAD60" w14:textId="2BCEF1C3" w:rsid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Oświadczam, że posiadam(y)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zatrudniamy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posiadający kwalifikacje do wykonywania przedmiotu zamówienia.</w:t>
      </w:r>
    </w:p>
    <w:p w14:paraId="7753F797" w14:textId="5FB67DD9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21"/>
        <w:jc w:val="both"/>
        <w:rPr>
          <w:sz w:val="24"/>
        </w:rPr>
      </w:pPr>
      <w:r>
        <w:rPr>
          <w:sz w:val="24"/>
        </w:rPr>
        <w:t>Oświadczam, że p</w:t>
      </w:r>
      <w:r w:rsidRPr="00343226">
        <w:rPr>
          <w:sz w:val="24"/>
        </w:rPr>
        <w:t>osiadam(y) uprawnienia do wykonywania określonej działalności lub czynności, zgodnie z wymogami ustawowymi.</w:t>
      </w:r>
    </w:p>
    <w:p w14:paraId="6B4E5324" w14:textId="069FB9D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</w:rPr>
      </w:pPr>
      <w:r>
        <w:rPr>
          <w:sz w:val="24"/>
        </w:rPr>
        <w:t>Oświadczam, że s</w:t>
      </w:r>
      <w:r w:rsidRPr="00343226">
        <w:rPr>
          <w:sz w:val="24"/>
        </w:rPr>
        <w:t>tabilność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finansowa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firmy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umożliwia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wykonanie</w:t>
      </w:r>
      <w:r w:rsidRPr="00343226">
        <w:rPr>
          <w:spacing w:val="-2"/>
          <w:sz w:val="24"/>
        </w:rPr>
        <w:t xml:space="preserve"> usługi.</w:t>
      </w:r>
    </w:p>
    <w:p w14:paraId="59CF096A" w14:textId="3C011062" w:rsidR="0032792B" w:rsidRPr="0032792B" w:rsidRDefault="00343226" w:rsidP="0032792B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 w:rsidRPr="00343226">
        <w:rPr>
          <w:spacing w:val="-2"/>
          <w:sz w:val="24"/>
          <w:u w:val="single"/>
        </w:rPr>
        <w:t>Oświadcza, że dysponuję co najmniej jedna osoba posiadającą prawo wykonywania zawodu lekarza weterynarii.</w:t>
      </w:r>
    </w:p>
    <w:p w14:paraId="090B7A85" w14:textId="12632E2D" w:rsidR="00343226" w:rsidRPr="00C40EEE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Oświadczam, że dysponuję odpowiednim sprzętem do realizacji zamówienia ( klatkami do transportu, środkiem transportu przystosowanym do transportu zwierząt wolnożyjących( dzikich), sprzętem umożliwiającym bezpieczne schwytanie zwierzęcia</w:t>
      </w:r>
      <w:r w:rsidR="00C40EEE">
        <w:rPr>
          <w:spacing w:val="-2"/>
          <w:sz w:val="24"/>
          <w:u w:val="single"/>
        </w:rPr>
        <w:t>.</w:t>
      </w:r>
    </w:p>
    <w:p w14:paraId="0B87728C" w14:textId="1BA30C50" w:rsidR="00343226" w:rsidRPr="00C40EEE" w:rsidRDefault="00C40EEE" w:rsidP="00C40EEE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C40EEE">
        <w:rPr>
          <w:rFonts w:ascii="Calibri" w:hAnsi="Calibri" w:cs="Calibri"/>
        </w:rPr>
        <w:t>Na każde wezwanie Zamawiającego przedstawimy odpowiednie dokumenty potwierdzające powyższe okoliczności.</w:t>
      </w: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8696" w14:textId="77777777" w:rsidR="00777228" w:rsidRDefault="00777228" w:rsidP="004E3EE4">
      <w:pPr>
        <w:spacing w:after="0" w:line="240" w:lineRule="auto"/>
      </w:pPr>
      <w:r>
        <w:separator/>
      </w:r>
    </w:p>
  </w:endnote>
  <w:endnote w:type="continuationSeparator" w:id="0">
    <w:p w14:paraId="4BF287C6" w14:textId="77777777" w:rsidR="00777228" w:rsidRDefault="00777228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9FB2" w14:textId="77777777" w:rsidR="00777228" w:rsidRDefault="00777228" w:rsidP="004E3EE4">
      <w:pPr>
        <w:spacing w:after="0" w:line="240" w:lineRule="auto"/>
      </w:pPr>
      <w:r>
        <w:separator/>
      </w:r>
    </w:p>
  </w:footnote>
  <w:footnote w:type="continuationSeparator" w:id="0">
    <w:p w14:paraId="6D3A47FC" w14:textId="77777777" w:rsidR="00777228" w:rsidRDefault="00777228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0741CEFC" w:rsidR="00A8406F" w:rsidRDefault="00A8406F">
    <w:pPr>
      <w:pStyle w:val="Nagwek"/>
    </w:pPr>
    <w:r>
      <w:t>ZP.</w:t>
    </w:r>
    <w:r w:rsidR="00864E09">
      <w:t>ZO.271.</w:t>
    </w:r>
    <w:r w:rsidR="00E16A21">
      <w:t>8</w:t>
    </w:r>
    <w:r w:rsidR="00864E09">
      <w:t>.</w:t>
    </w:r>
    <w:r>
      <w:t>202</w:t>
    </w:r>
    <w:r w:rsidR="002236D7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3"/>
  </w:num>
  <w:num w:numId="8" w16cid:durableId="1928272099">
    <w:abstractNumId w:val="14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5"/>
  </w:num>
  <w:num w:numId="11" w16cid:durableId="659888978">
    <w:abstractNumId w:val="11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10"/>
  </w:num>
  <w:num w:numId="16" w16cid:durableId="1502626269">
    <w:abstractNumId w:val="12"/>
  </w:num>
  <w:num w:numId="17" w16cid:durableId="1452089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51E"/>
    <w:rsid w:val="000918BE"/>
    <w:rsid w:val="0009299F"/>
    <w:rsid w:val="000B2AB3"/>
    <w:rsid w:val="000B6648"/>
    <w:rsid w:val="000C0B4C"/>
    <w:rsid w:val="0013368E"/>
    <w:rsid w:val="00136E93"/>
    <w:rsid w:val="001A4710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2792B"/>
    <w:rsid w:val="00341197"/>
    <w:rsid w:val="00343226"/>
    <w:rsid w:val="003609E5"/>
    <w:rsid w:val="00366D3B"/>
    <w:rsid w:val="003D1976"/>
    <w:rsid w:val="003F4ABA"/>
    <w:rsid w:val="00423FB1"/>
    <w:rsid w:val="004723FD"/>
    <w:rsid w:val="004960B5"/>
    <w:rsid w:val="004A70AA"/>
    <w:rsid w:val="004C26E4"/>
    <w:rsid w:val="004C7FAF"/>
    <w:rsid w:val="004E3EE4"/>
    <w:rsid w:val="00521C73"/>
    <w:rsid w:val="005529DE"/>
    <w:rsid w:val="00577789"/>
    <w:rsid w:val="00581F20"/>
    <w:rsid w:val="005E65AD"/>
    <w:rsid w:val="005E7105"/>
    <w:rsid w:val="006644B3"/>
    <w:rsid w:val="0066654C"/>
    <w:rsid w:val="00680A7A"/>
    <w:rsid w:val="006B62AC"/>
    <w:rsid w:val="006D13E8"/>
    <w:rsid w:val="00716B68"/>
    <w:rsid w:val="00717587"/>
    <w:rsid w:val="00725360"/>
    <w:rsid w:val="0073465D"/>
    <w:rsid w:val="00777228"/>
    <w:rsid w:val="00785298"/>
    <w:rsid w:val="007912B4"/>
    <w:rsid w:val="00797EFF"/>
    <w:rsid w:val="007A2A89"/>
    <w:rsid w:val="00806356"/>
    <w:rsid w:val="008265AE"/>
    <w:rsid w:val="00836A1D"/>
    <w:rsid w:val="008510C3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40EEE"/>
    <w:rsid w:val="00C7397E"/>
    <w:rsid w:val="00C77759"/>
    <w:rsid w:val="00C87D17"/>
    <w:rsid w:val="00CA11E8"/>
    <w:rsid w:val="00CD4677"/>
    <w:rsid w:val="00CE0B6D"/>
    <w:rsid w:val="00CF3D8F"/>
    <w:rsid w:val="00CF79A6"/>
    <w:rsid w:val="00D10F81"/>
    <w:rsid w:val="00D32783"/>
    <w:rsid w:val="00D61D03"/>
    <w:rsid w:val="00D928C0"/>
    <w:rsid w:val="00DB262B"/>
    <w:rsid w:val="00DB2AEE"/>
    <w:rsid w:val="00DB754C"/>
    <w:rsid w:val="00DC6EB9"/>
    <w:rsid w:val="00E16A21"/>
    <w:rsid w:val="00E2645A"/>
    <w:rsid w:val="00E62FDF"/>
    <w:rsid w:val="00E7221B"/>
    <w:rsid w:val="00EA23BD"/>
    <w:rsid w:val="00EA4FC6"/>
    <w:rsid w:val="00EC7EA8"/>
    <w:rsid w:val="00F034C4"/>
    <w:rsid w:val="00F079EE"/>
    <w:rsid w:val="00F377ED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48</cp:revision>
  <cp:lastPrinted>2026-01-22T14:24:00Z</cp:lastPrinted>
  <dcterms:created xsi:type="dcterms:W3CDTF">2024-02-02T19:37:00Z</dcterms:created>
  <dcterms:modified xsi:type="dcterms:W3CDTF">2026-01-22T14:24:00Z</dcterms:modified>
</cp:coreProperties>
</file>