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498F" w14:textId="4C487237" w:rsidR="00A2252A" w:rsidRPr="00013AEC" w:rsidRDefault="00A2252A" w:rsidP="00013AEC">
      <w:pPr>
        <w:pStyle w:val="Nagwek1"/>
        <w:rPr>
          <w:rFonts w:ascii="Calibri" w:hAnsi="Calibri" w:cs="Calibri"/>
          <w:color w:val="auto"/>
          <w:sz w:val="22"/>
          <w:szCs w:val="22"/>
        </w:rPr>
      </w:pPr>
      <w:bookmarkStart w:id="0" w:name="_Hlk143089939"/>
      <w:r w:rsidRPr="00013AEC">
        <w:rPr>
          <w:rFonts w:ascii="Calibri" w:hAnsi="Calibri" w:cs="Calibri"/>
          <w:color w:val="auto"/>
          <w:sz w:val="22"/>
          <w:szCs w:val="22"/>
        </w:rPr>
        <w:t>Załącznik nr 1</w:t>
      </w:r>
    </w:p>
    <w:p w14:paraId="70BFF050" w14:textId="77777777" w:rsidR="00253C76" w:rsidRPr="007912B4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 xml:space="preserve">FORMULARZ OFERTOWY WYKONAWCY W TRYBIE </w:t>
      </w:r>
      <w:r w:rsidRPr="007912B4">
        <w:rPr>
          <w:rFonts w:cstheme="minorHAnsi"/>
          <w:b/>
          <w:w w:val="85"/>
        </w:rPr>
        <w:t>ZAPYTANIA OFERTOWEGO</w:t>
      </w:r>
    </w:p>
    <w:p w14:paraId="0E731464" w14:textId="670C2ECC" w:rsidR="00253C76" w:rsidRPr="007912B4" w:rsidRDefault="00253C76" w:rsidP="00253C76">
      <w:pPr>
        <w:spacing w:line="252" w:lineRule="exact"/>
        <w:ind w:left="589" w:right="758"/>
        <w:jc w:val="center"/>
        <w:rPr>
          <w:rFonts w:cstheme="minorHAnsi"/>
          <w:b/>
        </w:rPr>
      </w:pPr>
      <w:r w:rsidRPr="007912B4">
        <w:rPr>
          <w:rFonts w:cstheme="minorHAnsi"/>
          <w:b/>
          <w:w w:val="90"/>
        </w:rPr>
        <w:t>O WARTOŚCI SZACUNKOWEJ PONIŻEJ 1</w:t>
      </w:r>
      <w:r w:rsidR="007912B4" w:rsidRPr="007912B4">
        <w:rPr>
          <w:rFonts w:cstheme="minorHAnsi"/>
          <w:b/>
          <w:w w:val="90"/>
        </w:rPr>
        <w:t>7</w:t>
      </w:r>
      <w:r w:rsidRPr="007912B4">
        <w:rPr>
          <w:rFonts w:cstheme="minorHAnsi"/>
          <w:b/>
          <w:w w:val="90"/>
        </w:rPr>
        <w:t>0.000,00 ZŁOTYCH</w:t>
      </w:r>
    </w:p>
    <w:p w14:paraId="4D1BD76F" w14:textId="77777777" w:rsidR="00253C76" w:rsidRPr="00253C76" w:rsidRDefault="00253C76" w:rsidP="00253C76">
      <w:pPr>
        <w:pStyle w:val="Tekstpodstawowy"/>
        <w:ind w:left="399"/>
        <w:rPr>
          <w:rFonts w:asciiTheme="minorHAnsi" w:hAnsiTheme="minorHAnsi" w:cstheme="minorHAnsi"/>
        </w:rPr>
      </w:pPr>
      <w:r w:rsidRPr="00253C76">
        <w:rPr>
          <w:rFonts w:asciiTheme="minorHAnsi" w:hAnsiTheme="minorHAnsi" w:cstheme="minorHAnsi"/>
        </w:rPr>
        <w:t>Dane dotyczące wykonawcy:</w:t>
      </w:r>
    </w:p>
    <w:p w14:paraId="4024A4A7" w14:textId="77777777" w:rsidR="00253C76" w:rsidRPr="00253C76" w:rsidRDefault="00253C76" w:rsidP="00253C76">
      <w:pPr>
        <w:pStyle w:val="Tekstpodstawowy"/>
        <w:spacing w:before="4"/>
        <w:rPr>
          <w:rFonts w:asciiTheme="minorHAnsi" w:hAnsiTheme="minorHAnsi" w:cstheme="minorHAnsi"/>
          <w:sz w:val="21"/>
        </w:rPr>
      </w:pP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1F444631">
                <wp:simplePos x="0" y="0"/>
                <wp:positionH relativeFrom="page">
                  <wp:posOffset>771525</wp:posOffset>
                </wp:positionH>
                <wp:positionV relativeFrom="paragraph">
                  <wp:posOffset>187325</wp:posOffset>
                </wp:positionV>
                <wp:extent cx="5581015" cy="1371600"/>
                <wp:effectExtent l="0" t="0" r="19685" b="1905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13716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0D82A903" w:rsidR="00253C76" w:rsidRPr="000B6648" w:rsidRDefault="00253C76" w:rsidP="00253C76">
                            <w:pPr>
                              <w:spacing w:before="119"/>
                              <w:ind w:left="280"/>
                            </w:pPr>
                            <w:r w:rsidRPr="000B6648">
                              <w:t>Pełna</w:t>
                            </w:r>
                            <w:r w:rsidRPr="000B664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B6648">
                              <w:t>nazwa:.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341514D2" w14:textId="689A90A9" w:rsidR="00253C76" w:rsidRPr="000B6648" w:rsidRDefault="00253C76" w:rsidP="00253C76">
                            <w:pPr>
                              <w:spacing w:before="150"/>
                              <w:ind w:left="280"/>
                            </w:pPr>
                            <w:r w:rsidRPr="000B6648">
                              <w:t>Adres: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ulica</w:t>
                            </w:r>
                            <w:r w:rsidRPr="000B6648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kod</w:t>
                            </w:r>
                            <w:r w:rsidRPr="000B6648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miejscowość</w:t>
                            </w:r>
                            <w:r w:rsidRPr="000B664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27CC796F" w14:textId="0CAC828F" w:rsidR="00253C76" w:rsidRPr="000B6648" w:rsidRDefault="00253C76" w:rsidP="00253C76">
                            <w:pPr>
                              <w:spacing w:before="94"/>
                              <w:ind w:left="280"/>
                            </w:pPr>
                            <w:r w:rsidRPr="000B6648">
                              <w:t>tel.: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fax:</w:t>
                            </w:r>
                            <w:r w:rsidRPr="000B6648">
                              <w:rPr>
                                <w:spacing w:val="4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 xml:space="preserve">. </w:t>
                            </w:r>
                            <w:r w:rsidRPr="000B6648">
                              <w:rPr>
                                <w:spacing w:val="32"/>
                              </w:rPr>
                              <w:t xml:space="preserve"> </w:t>
                            </w:r>
                            <w:r w:rsidRPr="000B6648">
                              <w:t>e-mail.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6A5B5331" w14:textId="51194F49" w:rsidR="00253C76" w:rsidRPr="000B6648" w:rsidRDefault="00253C76" w:rsidP="00253C76">
                            <w:pPr>
                              <w:spacing w:before="150"/>
                              <w:ind w:left="280"/>
                            </w:pPr>
                            <w:r w:rsidRPr="000B6648">
                              <w:t>numer</w:t>
                            </w:r>
                            <w:r w:rsidRPr="000B664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B6648">
                              <w:t>NIP 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numer REGON  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.75pt;margin-top:14.75pt;width:439.45pt;height:10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" filled="f" strokeweight=".16936mm">
                <v:textbox inset="0,0,0,0">
                  <w:txbxContent>
                    <w:p w14:paraId="2482416F" w14:textId="0D82A903" w:rsidR="00253C76" w:rsidRPr="000B6648" w:rsidRDefault="00253C76" w:rsidP="00253C76">
                      <w:pPr>
                        <w:spacing w:before="119"/>
                        <w:ind w:left="280"/>
                      </w:pPr>
                      <w:r w:rsidRPr="000B6648">
                        <w:t>Pełna</w:t>
                      </w:r>
                      <w:r w:rsidRPr="000B6648">
                        <w:rPr>
                          <w:spacing w:val="-3"/>
                        </w:rPr>
                        <w:t xml:space="preserve"> </w:t>
                      </w:r>
                      <w:r w:rsidRPr="000B6648">
                        <w:t>nazwa:.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341514D2" w14:textId="689A90A9" w:rsidR="00253C76" w:rsidRPr="000B6648" w:rsidRDefault="00253C76" w:rsidP="00253C76">
                      <w:pPr>
                        <w:spacing w:before="150"/>
                        <w:ind w:left="280"/>
                      </w:pPr>
                      <w:r w:rsidRPr="000B6648">
                        <w:t>Adres: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ulica</w:t>
                      </w:r>
                      <w:r w:rsidRPr="000B6648">
                        <w:rPr>
                          <w:spacing w:val="-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kod</w:t>
                      </w:r>
                      <w:r w:rsidRPr="000B6648">
                        <w:rPr>
                          <w:spacing w:val="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miejscowość</w:t>
                      </w:r>
                      <w:r w:rsidRPr="000B6648">
                        <w:rPr>
                          <w:spacing w:val="-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27CC796F" w14:textId="0CAC828F" w:rsidR="00253C76" w:rsidRPr="000B6648" w:rsidRDefault="00253C76" w:rsidP="00253C76">
                      <w:pPr>
                        <w:spacing w:before="94"/>
                        <w:ind w:left="280"/>
                      </w:pPr>
                      <w:r w:rsidRPr="000B6648">
                        <w:t>tel.: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fax:</w:t>
                      </w:r>
                      <w:r w:rsidRPr="000B6648">
                        <w:rPr>
                          <w:spacing w:val="4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 xml:space="preserve">. </w:t>
                      </w:r>
                      <w:r w:rsidRPr="000B6648">
                        <w:rPr>
                          <w:spacing w:val="32"/>
                        </w:rPr>
                        <w:t xml:space="preserve"> </w:t>
                      </w:r>
                      <w:r w:rsidRPr="000B6648">
                        <w:t>e-mail.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6A5B5331" w14:textId="51194F49" w:rsidR="00253C76" w:rsidRPr="000B6648" w:rsidRDefault="00253C76" w:rsidP="00253C76">
                      <w:pPr>
                        <w:spacing w:before="150"/>
                        <w:ind w:left="280"/>
                      </w:pPr>
                      <w:r w:rsidRPr="000B6648">
                        <w:t>numer</w:t>
                      </w:r>
                      <w:r w:rsidRPr="000B6648">
                        <w:rPr>
                          <w:spacing w:val="-3"/>
                        </w:rPr>
                        <w:t xml:space="preserve"> </w:t>
                      </w:r>
                      <w:r w:rsidRPr="000B6648">
                        <w:t>NIP 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numer REGON  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77777777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>Dane dotyczące zamawiającego:</w:t>
      </w:r>
    </w:p>
    <w:p w14:paraId="0E4363EC" w14:textId="77777777" w:rsidR="00253C76" w:rsidRPr="00581F20" w:rsidRDefault="00253C76" w:rsidP="00253C76">
      <w:pPr>
        <w:pStyle w:val="Tekstpodstawowy"/>
        <w:spacing w:before="1"/>
        <w:ind w:left="683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w w:val="95"/>
          <w:sz w:val="24"/>
          <w:szCs w:val="24"/>
        </w:rPr>
        <w:t>Gmina Magnuszew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ul. Saperów 24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26-910 Magnuszew</w:t>
      </w:r>
    </w:p>
    <w:p w14:paraId="45F5B480" w14:textId="04A3A7B2" w:rsidR="00EA23BD" w:rsidRPr="00EA23BD" w:rsidRDefault="00013AEC" w:rsidP="00013AEC">
      <w:pPr>
        <w:tabs>
          <w:tab w:val="left" w:pos="5040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14:paraId="7D9C2015" w14:textId="7CC6FD4E" w:rsidR="00253C76" w:rsidRPr="00EA23BD" w:rsidRDefault="00EA23BD" w:rsidP="00EA23BD">
      <w:pPr>
        <w:spacing w:before="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</w:t>
      </w:r>
      <w:r w:rsidR="00253C76" w:rsidRPr="00EA23BD">
        <w:rPr>
          <w:rFonts w:ascii="Calibri" w:hAnsi="Calibri" w:cs="Calibri"/>
          <w:sz w:val="24"/>
        </w:rPr>
        <w:t>Zobowiązuję się wykonać przedmiot zamówienia pn.:</w:t>
      </w:r>
    </w:p>
    <w:p w14:paraId="434FFD15" w14:textId="77777777" w:rsidR="00EA23BD" w:rsidRPr="000B6648" w:rsidRDefault="00EA23BD" w:rsidP="00EA23BD">
      <w:pPr>
        <w:pStyle w:val="Standard"/>
        <w:ind w:left="759"/>
        <w:rPr>
          <w:rStyle w:val="Pogrubienie"/>
          <w:rFonts w:ascii="Calibri" w:hAnsi="Calibri" w:cs="Calibri"/>
        </w:rPr>
      </w:pPr>
      <w:bookmarkStart w:id="1" w:name="_Hlk170222073"/>
    </w:p>
    <w:bookmarkEnd w:id="1"/>
    <w:p w14:paraId="6776DDF3" w14:textId="77777777" w:rsidR="006F1D69" w:rsidRPr="00385080" w:rsidRDefault="006F1D69" w:rsidP="006F1D69">
      <w:pPr>
        <w:pStyle w:val="Standard"/>
        <w:jc w:val="center"/>
        <w:rPr>
          <w:rFonts w:ascii="Calibri" w:hAnsi="Calibri" w:cs="Calibri"/>
          <w:b/>
          <w:bCs/>
          <w:i/>
          <w:iCs/>
        </w:rPr>
      </w:pPr>
      <w:r w:rsidRPr="00385080">
        <w:rPr>
          <w:rStyle w:val="Pogrubienie"/>
          <w:rFonts w:ascii="Calibri" w:hAnsi="Calibri" w:cs="Calibri"/>
        </w:rPr>
        <w:t>„</w:t>
      </w:r>
      <w:r w:rsidRPr="00385080">
        <w:rPr>
          <w:rFonts w:ascii="Calibri" w:hAnsi="Calibri" w:cs="Calibri"/>
          <w:b/>
          <w:bCs/>
        </w:rPr>
        <w:t xml:space="preserve">Świadczenie usług wyłapywania z terenu gminy Magnuszew </w:t>
      </w:r>
      <w:r>
        <w:rPr>
          <w:rFonts w:ascii="Calibri" w:hAnsi="Calibri" w:cs="Calibri"/>
          <w:b/>
          <w:bCs/>
        </w:rPr>
        <w:t xml:space="preserve">bezdomnych </w:t>
      </w:r>
      <w:r>
        <w:rPr>
          <w:rFonts w:ascii="Calibri" w:hAnsi="Calibri" w:cs="Calibri"/>
          <w:b/>
          <w:bCs/>
        </w:rPr>
        <w:br/>
        <w:t xml:space="preserve"> zwierząt </w:t>
      </w:r>
      <w:r w:rsidRPr="00385080">
        <w:rPr>
          <w:rFonts w:ascii="Calibri" w:hAnsi="Calibri" w:cs="Calibri"/>
          <w:b/>
          <w:bCs/>
        </w:rPr>
        <w:t>oraz ich umieszczenie w schronisku”</w:t>
      </w:r>
    </w:p>
    <w:p w14:paraId="41790E5F" w14:textId="77777777" w:rsidR="00253C76" w:rsidRPr="00581F20" w:rsidRDefault="00253C76" w:rsidP="00EA23BD">
      <w:pPr>
        <w:pStyle w:val="Tekstpodstawowy"/>
        <w:spacing w:before="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2B3498" w14:textId="77777777" w:rsidR="00013AEC" w:rsidRPr="00607426" w:rsidRDefault="00013AEC" w:rsidP="00013AEC">
      <w:pPr>
        <w:ind w:left="400"/>
        <w:rPr>
          <w:rFonts w:cstheme="minorHAnsi"/>
          <w:sz w:val="24"/>
        </w:rPr>
      </w:pPr>
      <w:r>
        <w:rPr>
          <w:rFonts w:cstheme="minorHAnsi"/>
          <w:sz w:val="24"/>
        </w:rPr>
        <w:t>za kwotę</w:t>
      </w:r>
    </w:p>
    <w:p w14:paraId="138D69B6" w14:textId="77777777" w:rsidR="00013AEC" w:rsidRPr="00607426" w:rsidRDefault="00013AEC" w:rsidP="00013AEC">
      <w:pPr>
        <w:tabs>
          <w:tab w:val="left" w:leader="dot" w:pos="8509"/>
        </w:tabs>
        <w:spacing w:line="240" w:lineRule="auto"/>
        <w:ind w:left="400"/>
        <w:rPr>
          <w:rFonts w:cstheme="minorHAnsi"/>
          <w:sz w:val="24"/>
        </w:rPr>
      </w:pPr>
      <w:r w:rsidRPr="00253C76">
        <w:rPr>
          <w:rFonts w:cstheme="minorHAnsi"/>
          <w:sz w:val="24"/>
        </w:rPr>
        <w:t>Cena</w:t>
      </w:r>
      <w:r w:rsidRPr="00253C76">
        <w:rPr>
          <w:rFonts w:cstheme="minorHAnsi"/>
          <w:spacing w:val="-38"/>
          <w:sz w:val="24"/>
        </w:rPr>
        <w:t xml:space="preserve"> </w:t>
      </w:r>
      <w:r w:rsidRPr="00253C76">
        <w:rPr>
          <w:rFonts w:cstheme="minorHAnsi"/>
          <w:sz w:val="24"/>
        </w:rPr>
        <w:t>netto</w:t>
      </w:r>
      <w:r w:rsidRPr="00253C76">
        <w:rPr>
          <w:rFonts w:cstheme="minorHAnsi"/>
          <w:sz w:val="24"/>
        </w:rPr>
        <w:tab/>
        <w:t>zł</w:t>
      </w:r>
    </w:p>
    <w:p w14:paraId="331D3153" w14:textId="77777777" w:rsidR="00013AEC" w:rsidRPr="00607426" w:rsidRDefault="00013AEC" w:rsidP="00013AEC">
      <w:pPr>
        <w:tabs>
          <w:tab w:val="left" w:leader="dot" w:pos="8761"/>
        </w:tabs>
        <w:spacing w:line="240" w:lineRule="auto"/>
        <w:ind w:left="400"/>
        <w:rPr>
          <w:rFonts w:cstheme="minorHAnsi"/>
          <w:sz w:val="24"/>
        </w:rPr>
      </w:pPr>
      <w:r w:rsidRPr="00253C76">
        <w:rPr>
          <w:rFonts w:cstheme="minorHAnsi"/>
          <w:w w:val="95"/>
          <w:sz w:val="24"/>
        </w:rPr>
        <w:t>podatek</w:t>
      </w:r>
      <w:r w:rsidRPr="00253C76">
        <w:rPr>
          <w:rFonts w:cstheme="minorHAnsi"/>
          <w:spacing w:val="-27"/>
          <w:w w:val="95"/>
          <w:sz w:val="24"/>
        </w:rPr>
        <w:t xml:space="preserve"> </w:t>
      </w:r>
      <w:r w:rsidRPr="00253C76">
        <w:rPr>
          <w:rFonts w:cstheme="minorHAnsi"/>
          <w:w w:val="95"/>
          <w:sz w:val="24"/>
        </w:rPr>
        <w:t>VAT</w:t>
      </w:r>
      <w:r w:rsidRPr="00253C76">
        <w:rPr>
          <w:rFonts w:cstheme="minorHAnsi"/>
          <w:w w:val="95"/>
          <w:sz w:val="24"/>
        </w:rPr>
        <w:tab/>
      </w:r>
      <w:r w:rsidRPr="00253C76">
        <w:rPr>
          <w:rFonts w:cstheme="minorHAnsi"/>
          <w:sz w:val="24"/>
        </w:rPr>
        <w:t>zł</w:t>
      </w:r>
    </w:p>
    <w:p w14:paraId="01FA1E90" w14:textId="77777777" w:rsidR="00013AEC" w:rsidRPr="00607426" w:rsidRDefault="00013AEC" w:rsidP="00013AEC">
      <w:pPr>
        <w:tabs>
          <w:tab w:val="left" w:leader="dot" w:pos="8799"/>
        </w:tabs>
        <w:spacing w:before="1" w:line="240" w:lineRule="auto"/>
        <w:ind w:left="400"/>
        <w:rPr>
          <w:rFonts w:cstheme="minorHAnsi"/>
          <w:sz w:val="24"/>
        </w:rPr>
      </w:pPr>
      <w:r w:rsidRPr="00253C76">
        <w:rPr>
          <w:rFonts w:cstheme="minorHAnsi"/>
          <w:sz w:val="24"/>
        </w:rPr>
        <w:t>cena</w:t>
      </w:r>
      <w:r w:rsidRPr="00253C76">
        <w:rPr>
          <w:rFonts w:cstheme="minorHAnsi"/>
          <w:spacing w:val="-27"/>
          <w:sz w:val="24"/>
        </w:rPr>
        <w:t xml:space="preserve"> </w:t>
      </w:r>
      <w:r w:rsidRPr="00253C76">
        <w:rPr>
          <w:rFonts w:cstheme="minorHAnsi"/>
          <w:sz w:val="24"/>
        </w:rPr>
        <w:t>brutto</w:t>
      </w:r>
      <w:r w:rsidRPr="00253C76">
        <w:rPr>
          <w:rFonts w:cstheme="minorHAnsi"/>
          <w:sz w:val="24"/>
        </w:rPr>
        <w:tab/>
        <w:t>zł</w:t>
      </w:r>
    </w:p>
    <w:p w14:paraId="737332E1" w14:textId="77777777" w:rsidR="00013AEC" w:rsidRPr="00253C76" w:rsidRDefault="00013AEC" w:rsidP="00013AEC">
      <w:pPr>
        <w:tabs>
          <w:tab w:val="left" w:leader="dot" w:pos="8922"/>
        </w:tabs>
        <w:spacing w:line="240" w:lineRule="auto"/>
        <w:ind w:left="400"/>
        <w:rPr>
          <w:rFonts w:cstheme="minorHAnsi"/>
          <w:sz w:val="24"/>
        </w:rPr>
      </w:pPr>
      <w:r w:rsidRPr="00253C76">
        <w:rPr>
          <w:rFonts w:cstheme="minorHAnsi"/>
          <w:sz w:val="24"/>
        </w:rPr>
        <w:t>(słownie</w:t>
      </w:r>
      <w:r w:rsidRPr="00253C76">
        <w:rPr>
          <w:rFonts w:cstheme="minorHAnsi"/>
          <w:sz w:val="24"/>
        </w:rPr>
        <w:tab/>
        <w:t>)</w:t>
      </w:r>
    </w:p>
    <w:p w14:paraId="132D0207" w14:textId="77777777" w:rsidR="009875F5" w:rsidRDefault="009875F5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349CD2A9" w14:textId="77777777" w:rsidR="000B6648" w:rsidRDefault="000B6648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661DB25B" w14:textId="77777777" w:rsidR="000B6648" w:rsidRDefault="000B6648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1DE20977" w14:textId="57EC97BF" w:rsidR="00253C76" w:rsidRPr="000B6648" w:rsidRDefault="009C2E75" w:rsidP="009C2E7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0B6648">
        <w:rPr>
          <w:rFonts w:asciiTheme="minorHAnsi" w:hAnsiTheme="minorHAnsi" w:cstheme="minorHAnsi"/>
          <w:sz w:val="24"/>
          <w:szCs w:val="24"/>
        </w:rPr>
        <w:t>P</w:t>
      </w:r>
      <w:r w:rsidR="00253C76" w:rsidRPr="000B6648">
        <w:rPr>
          <w:rFonts w:asciiTheme="minorHAnsi" w:hAnsiTheme="minorHAnsi" w:cstheme="minorHAnsi"/>
          <w:sz w:val="24"/>
          <w:szCs w:val="24"/>
        </w:rPr>
        <w:t>onadto oświadczam, że:</w:t>
      </w:r>
    </w:p>
    <w:p w14:paraId="5669F010" w14:textId="60C1CE9F" w:rsidR="009C2E75" w:rsidRPr="000B6648" w:rsidRDefault="00253C76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>Akceptuję/my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wskazany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6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przez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="00CF3D8F" w:rsidRPr="000B6648">
        <w:rPr>
          <w:rFonts w:cstheme="minorHAnsi"/>
          <w:spacing w:val="-38"/>
          <w:sz w:val="24"/>
          <w:szCs w:val="24"/>
        </w:rPr>
        <w:t xml:space="preserve">  </w:t>
      </w:r>
      <w:r w:rsidRPr="000B6648">
        <w:rPr>
          <w:rFonts w:cstheme="minorHAnsi"/>
          <w:sz w:val="24"/>
          <w:szCs w:val="24"/>
        </w:rPr>
        <w:t>Zamawiającego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termin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płatności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="00CF3D8F" w:rsidRPr="000B6648">
        <w:rPr>
          <w:rFonts w:cstheme="minorHAnsi"/>
          <w:sz w:val="24"/>
          <w:szCs w:val="24"/>
        </w:rPr>
        <w:t xml:space="preserve"> - </w:t>
      </w:r>
      <w:r w:rsidR="000B6648" w:rsidRPr="000B6648">
        <w:rPr>
          <w:rFonts w:cstheme="minorHAnsi"/>
          <w:sz w:val="24"/>
          <w:szCs w:val="24"/>
        </w:rPr>
        <w:t>30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="00CF3D8F"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dni</w:t>
      </w:r>
      <w:r w:rsidRPr="000B6648">
        <w:rPr>
          <w:rFonts w:cstheme="minorHAnsi"/>
          <w:spacing w:val="-37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od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daty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otrzymania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="00CF3D8F" w:rsidRPr="000B6648">
        <w:rPr>
          <w:rFonts w:cstheme="minorHAnsi"/>
          <w:spacing w:val="-39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faktury</w:t>
      </w:r>
      <w:bookmarkEnd w:id="0"/>
      <w:r w:rsidR="00CF3D8F" w:rsidRPr="000B6648">
        <w:rPr>
          <w:rFonts w:cstheme="minorHAnsi"/>
          <w:sz w:val="24"/>
          <w:szCs w:val="24"/>
        </w:rPr>
        <w:t xml:space="preserve"> – prawidłowo wystawionej. </w:t>
      </w:r>
    </w:p>
    <w:p w14:paraId="369C1014" w14:textId="3F4060BA" w:rsidR="009C2E75" w:rsidRPr="000B6648" w:rsidRDefault="001C6C4E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>Zapoznałem się z treścią przedstawionego przez Zamawiającego projektu umowy, i nie wnoszę/wnosimy do niech żadnych uwag.</w:t>
      </w:r>
    </w:p>
    <w:p w14:paraId="4FBC54C9" w14:textId="77985A76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6"/>
        </w:tabs>
        <w:autoSpaceDE w:val="0"/>
        <w:autoSpaceDN w:val="0"/>
        <w:spacing w:after="0" w:line="240" w:lineRule="auto"/>
        <w:ind w:right="114"/>
        <w:jc w:val="both"/>
        <w:rPr>
          <w:sz w:val="24"/>
        </w:rPr>
      </w:pPr>
      <w:r>
        <w:rPr>
          <w:sz w:val="24"/>
        </w:rPr>
        <w:t>Zapoznałam/</w:t>
      </w:r>
      <w:r w:rsidRPr="00343226">
        <w:rPr>
          <w:sz w:val="24"/>
        </w:rPr>
        <w:t xml:space="preserve">Zapoznaliśmy się z obowiązkami Wykonawcy zawartymi w zapytaniu ofertowym, akceptujemy je i zobowiązujemy się w przypadku wyboru naszej oferty do zawarcia umowy na wyżej wymienionych warunkach w miejscu i terminie </w:t>
      </w:r>
      <w:r w:rsidRPr="00343226">
        <w:rPr>
          <w:sz w:val="24"/>
        </w:rPr>
        <w:lastRenderedPageBreak/>
        <w:t xml:space="preserve">wyznaczonym przez </w:t>
      </w:r>
      <w:r w:rsidRPr="00343226">
        <w:rPr>
          <w:spacing w:val="-2"/>
          <w:sz w:val="24"/>
        </w:rPr>
        <w:t>Zamawiającego</w:t>
      </w:r>
    </w:p>
    <w:p w14:paraId="0EBCAD60" w14:textId="2BCEF1C3" w:rsid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6"/>
        </w:tabs>
        <w:autoSpaceDE w:val="0"/>
        <w:autoSpaceDN w:val="0"/>
        <w:spacing w:after="0" w:line="240" w:lineRule="auto"/>
        <w:ind w:right="116"/>
        <w:contextualSpacing w:val="0"/>
        <w:jc w:val="both"/>
        <w:rPr>
          <w:sz w:val="24"/>
        </w:rPr>
      </w:pPr>
      <w:r>
        <w:rPr>
          <w:sz w:val="24"/>
        </w:rPr>
        <w:t>Oświadczam, że posiadam(y)</w:t>
      </w:r>
      <w:r>
        <w:rPr>
          <w:spacing w:val="-11"/>
          <w:sz w:val="24"/>
        </w:rPr>
        <w:t xml:space="preserve"> </w:t>
      </w:r>
      <w:r>
        <w:rPr>
          <w:sz w:val="24"/>
        </w:rPr>
        <w:t>niezbędną</w:t>
      </w:r>
      <w:r>
        <w:rPr>
          <w:spacing w:val="-7"/>
          <w:sz w:val="24"/>
        </w:rPr>
        <w:t xml:space="preserve"> </w:t>
      </w:r>
      <w:r>
        <w:rPr>
          <w:sz w:val="24"/>
        </w:rPr>
        <w:t>wiedzę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zatrudniamy</w:t>
      </w:r>
      <w:r>
        <w:rPr>
          <w:spacing w:val="-10"/>
          <w:sz w:val="24"/>
        </w:rPr>
        <w:t xml:space="preserve"> </w:t>
      </w:r>
      <w:r>
        <w:rPr>
          <w:sz w:val="24"/>
        </w:rPr>
        <w:t>personel</w:t>
      </w:r>
      <w:r>
        <w:rPr>
          <w:spacing w:val="-8"/>
          <w:sz w:val="24"/>
        </w:rPr>
        <w:t xml:space="preserve"> </w:t>
      </w:r>
      <w:r>
        <w:rPr>
          <w:sz w:val="24"/>
        </w:rPr>
        <w:t>posiadający kwalifikacje do wykonywania przedmiotu zamówienia.</w:t>
      </w:r>
    </w:p>
    <w:p w14:paraId="7753F797" w14:textId="5FB67DD9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6"/>
        </w:tabs>
        <w:autoSpaceDE w:val="0"/>
        <w:autoSpaceDN w:val="0"/>
        <w:spacing w:after="0" w:line="240" w:lineRule="auto"/>
        <w:ind w:right="121"/>
        <w:jc w:val="both"/>
        <w:rPr>
          <w:sz w:val="24"/>
        </w:rPr>
      </w:pPr>
      <w:r>
        <w:rPr>
          <w:sz w:val="24"/>
        </w:rPr>
        <w:t>Oświadczam, że p</w:t>
      </w:r>
      <w:r w:rsidRPr="00343226">
        <w:rPr>
          <w:sz w:val="24"/>
        </w:rPr>
        <w:t>osiadam(y) uprawnienia do wykonywania określonej działalności lub czynności, zgodnie z wymogami ustawowymi.</w:t>
      </w:r>
    </w:p>
    <w:p w14:paraId="6B4E5324" w14:textId="069FB9D5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5"/>
        </w:tabs>
        <w:autoSpaceDE w:val="0"/>
        <w:autoSpaceDN w:val="0"/>
        <w:spacing w:after="0" w:line="293" w:lineRule="exact"/>
        <w:jc w:val="both"/>
        <w:rPr>
          <w:sz w:val="24"/>
        </w:rPr>
      </w:pPr>
      <w:r>
        <w:rPr>
          <w:sz w:val="24"/>
        </w:rPr>
        <w:t>Oświadczam, że s</w:t>
      </w:r>
      <w:r w:rsidRPr="00343226">
        <w:rPr>
          <w:sz w:val="24"/>
        </w:rPr>
        <w:t>tabilność</w:t>
      </w:r>
      <w:r w:rsidRPr="00343226">
        <w:rPr>
          <w:spacing w:val="-3"/>
          <w:sz w:val="24"/>
        </w:rPr>
        <w:t xml:space="preserve"> </w:t>
      </w:r>
      <w:r w:rsidRPr="00343226">
        <w:rPr>
          <w:sz w:val="24"/>
        </w:rPr>
        <w:t>finansowa</w:t>
      </w:r>
      <w:r w:rsidRPr="00343226">
        <w:rPr>
          <w:spacing w:val="-3"/>
          <w:sz w:val="24"/>
        </w:rPr>
        <w:t xml:space="preserve"> </w:t>
      </w:r>
      <w:r w:rsidRPr="00343226">
        <w:rPr>
          <w:sz w:val="24"/>
        </w:rPr>
        <w:t>firmy</w:t>
      </w:r>
      <w:r w:rsidRPr="00343226">
        <w:rPr>
          <w:spacing w:val="-2"/>
          <w:sz w:val="24"/>
        </w:rPr>
        <w:t xml:space="preserve"> </w:t>
      </w:r>
      <w:r w:rsidRPr="00343226">
        <w:rPr>
          <w:sz w:val="24"/>
        </w:rPr>
        <w:t>umożliwia</w:t>
      </w:r>
      <w:r w:rsidRPr="00343226">
        <w:rPr>
          <w:spacing w:val="-2"/>
          <w:sz w:val="24"/>
        </w:rPr>
        <w:t xml:space="preserve"> </w:t>
      </w:r>
      <w:r w:rsidRPr="00343226">
        <w:rPr>
          <w:sz w:val="24"/>
        </w:rPr>
        <w:t>wykonanie</w:t>
      </w:r>
      <w:r w:rsidRPr="00343226">
        <w:rPr>
          <w:spacing w:val="-2"/>
          <w:sz w:val="24"/>
        </w:rPr>
        <w:t xml:space="preserve"> usługi.</w:t>
      </w:r>
    </w:p>
    <w:p w14:paraId="59CF096A" w14:textId="3C011062" w:rsidR="0032792B" w:rsidRPr="0032792B" w:rsidRDefault="00343226" w:rsidP="0032792B">
      <w:pPr>
        <w:pStyle w:val="Akapitzlist"/>
        <w:widowControl w:val="0"/>
        <w:numPr>
          <w:ilvl w:val="0"/>
          <w:numId w:val="6"/>
        </w:numPr>
        <w:tabs>
          <w:tab w:val="left" w:pos="1055"/>
        </w:tabs>
        <w:autoSpaceDE w:val="0"/>
        <w:autoSpaceDN w:val="0"/>
        <w:spacing w:after="0" w:line="293" w:lineRule="exact"/>
        <w:jc w:val="both"/>
        <w:rPr>
          <w:sz w:val="24"/>
          <w:u w:val="single"/>
        </w:rPr>
      </w:pPr>
      <w:r w:rsidRPr="00343226">
        <w:rPr>
          <w:spacing w:val="-2"/>
          <w:sz w:val="24"/>
          <w:u w:val="single"/>
        </w:rPr>
        <w:t>Oświadcza, że dysponuję co najmniej jedna osoba posiadającą prawo wykonywania zawodu lekarza weterynarii.</w:t>
      </w:r>
    </w:p>
    <w:p w14:paraId="090B7A85" w14:textId="455F8915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5"/>
        </w:tabs>
        <w:autoSpaceDE w:val="0"/>
        <w:autoSpaceDN w:val="0"/>
        <w:spacing w:after="0" w:line="293" w:lineRule="exact"/>
        <w:jc w:val="both"/>
        <w:rPr>
          <w:sz w:val="24"/>
          <w:u w:val="single"/>
        </w:rPr>
      </w:pPr>
      <w:r>
        <w:rPr>
          <w:spacing w:val="-2"/>
          <w:sz w:val="24"/>
          <w:u w:val="single"/>
        </w:rPr>
        <w:t>Oświadczam, że dysponuję odpowiednim sprzętem do realizacji zamówienia ( klatkami do transportu, środkiem transportu przystosowanym do transportu zwierząt wolnożyjących( dzikich), sprzętem umożliwiającym bezpieczne schwytanie zwierzęcia</w:t>
      </w:r>
    </w:p>
    <w:p w14:paraId="0B87728C" w14:textId="77777777" w:rsidR="00343226" w:rsidRPr="00343226" w:rsidRDefault="00343226" w:rsidP="00343226">
      <w:pPr>
        <w:widowControl w:val="0"/>
        <w:tabs>
          <w:tab w:val="left" w:pos="1056"/>
        </w:tabs>
        <w:autoSpaceDE w:val="0"/>
        <w:autoSpaceDN w:val="0"/>
        <w:spacing w:after="0" w:line="240" w:lineRule="auto"/>
        <w:ind w:right="114"/>
        <w:jc w:val="both"/>
        <w:rPr>
          <w:sz w:val="24"/>
        </w:rPr>
      </w:pPr>
    </w:p>
    <w:p w14:paraId="7765A5B3" w14:textId="77777777" w:rsidR="002A0F8F" w:rsidRDefault="002A0F8F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637E5A2E" w14:textId="77777777" w:rsidR="00013AEC" w:rsidRDefault="00013AEC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6DF48E33" w14:textId="77777777" w:rsidR="00013AEC" w:rsidRDefault="00013AEC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4AD9A0FA" w14:textId="0160CDDF" w:rsidR="00CD4677" w:rsidRPr="00D13AE8" w:rsidRDefault="00CD4677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  <w:r w:rsidRPr="00D13AE8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>…………………………………………….</w:t>
      </w:r>
    </w:p>
    <w:p w14:paraId="1A016439" w14:textId="77777777" w:rsidR="00CD4677" w:rsidRPr="000B6648" w:rsidRDefault="00CD4677" w:rsidP="00CD4677">
      <w:pPr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pl-PL"/>
          <w14:ligatures w14:val="none"/>
        </w:rPr>
      </w:pPr>
      <w:r w:rsidRPr="00D13AE8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Pr="000B6648">
        <w:rPr>
          <w:rFonts w:ascii="Calibri" w:eastAsia="Times New Roman" w:hAnsi="Calibri" w:cs="Calibri"/>
          <w:color w:val="000000"/>
          <w:kern w:val="0"/>
          <w:szCs w:val="24"/>
          <w:lang w:eastAsia="pl-PL"/>
          <w14:ligatures w14:val="none"/>
        </w:rPr>
        <w:t>podpis i pieczątka Wykonawcy</w:t>
      </w:r>
    </w:p>
    <w:sectPr w:rsidR="00CD4677" w:rsidRPr="000B66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52E2" w14:textId="77777777" w:rsidR="00457022" w:rsidRDefault="00457022" w:rsidP="004E3EE4">
      <w:pPr>
        <w:spacing w:after="0" w:line="240" w:lineRule="auto"/>
      </w:pPr>
      <w:r>
        <w:separator/>
      </w:r>
    </w:p>
  </w:endnote>
  <w:endnote w:type="continuationSeparator" w:id="0">
    <w:p w14:paraId="12B2AA15" w14:textId="77777777" w:rsidR="00457022" w:rsidRDefault="00457022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EC8A3" w14:textId="0431C1DE" w:rsidR="004E3EE4" w:rsidRDefault="004E3EE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FD" w:rsidRPr="00C338F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7E02B65" w14:textId="77777777" w:rsidR="004E3EE4" w:rsidRDefault="004E3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14B3" w14:textId="77777777" w:rsidR="00457022" w:rsidRDefault="00457022" w:rsidP="004E3EE4">
      <w:pPr>
        <w:spacing w:after="0" w:line="240" w:lineRule="auto"/>
      </w:pPr>
      <w:r>
        <w:separator/>
      </w:r>
    </w:p>
  </w:footnote>
  <w:footnote w:type="continuationSeparator" w:id="0">
    <w:p w14:paraId="149CF778" w14:textId="77777777" w:rsidR="00457022" w:rsidRDefault="00457022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461" w14:textId="4AFE8A8A" w:rsidR="00A8406F" w:rsidRDefault="00A8406F">
    <w:pPr>
      <w:pStyle w:val="Nagwek"/>
    </w:pPr>
    <w:r>
      <w:t>ZP.</w:t>
    </w:r>
    <w:r w:rsidR="00864E09">
      <w:t>ZO.271.</w:t>
    </w:r>
    <w:r w:rsidR="005F4632">
      <w:t>7</w:t>
    </w:r>
    <w:r w:rsidR="00864E09">
      <w:t>.</w:t>
    </w:r>
    <w:r>
      <w:t>202</w:t>
    </w:r>
    <w:r w:rsidR="000F44D1">
      <w:t>6</w:t>
    </w:r>
  </w:p>
  <w:p w14:paraId="256F65DA" w14:textId="77777777" w:rsidR="00A8406F" w:rsidRDefault="00A84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1B39A3"/>
    <w:multiLevelType w:val="hybridMultilevel"/>
    <w:tmpl w:val="C8727B5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23509"/>
    <w:multiLevelType w:val="hybridMultilevel"/>
    <w:tmpl w:val="C90A053C"/>
    <w:lvl w:ilvl="0" w:tplc="141E06BE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w w:val="91"/>
        <w:sz w:val="22"/>
        <w:szCs w:val="22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92C"/>
    <w:multiLevelType w:val="hybridMultilevel"/>
    <w:tmpl w:val="4128FD8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F2765A"/>
    <w:multiLevelType w:val="hybridMultilevel"/>
    <w:tmpl w:val="4128FD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E2C07"/>
    <w:multiLevelType w:val="hybridMultilevel"/>
    <w:tmpl w:val="AADEB356"/>
    <w:lvl w:ilvl="0" w:tplc="57A6F370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A04FAB4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4320848">
      <w:numFmt w:val="bullet"/>
      <w:lvlText w:val="•"/>
      <w:lvlJc w:val="left"/>
      <w:pPr>
        <w:ind w:left="2000" w:hanging="360"/>
      </w:pPr>
      <w:rPr>
        <w:rFonts w:hint="default"/>
        <w:lang w:val="pl-PL" w:eastAsia="en-US" w:bidi="ar-SA"/>
      </w:rPr>
    </w:lvl>
    <w:lvl w:ilvl="3" w:tplc="2F509554">
      <w:numFmt w:val="bullet"/>
      <w:lvlText w:val="•"/>
      <w:lvlJc w:val="left"/>
      <w:pPr>
        <w:ind w:left="2941" w:hanging="360"/>
      </w:pPr>
      <w:rPr>
        <w:rFonts w:hint="default"/>
        <w:lang w:val="pl-PL" w:eastAsia="en-US" w:bidi="ar-SA"/>
      </w:rPr>
    </w:lvl>
    <w:lvl w:ilvl="4" w:tplc="3C9A4232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5" w:tplc="E2940AC0">
      <w:numFmt w:val="bullet"/>
      <w:lvlText w:val="•"/>
      <w:lvlJc w:val="left"/>
      <w:pPr>
        <w:ind w:left="4822" w:hanging="360"/>
      </w:pPr>
      <w:rPr>
        <w:rFonts w:hint="default"/>
        <w:lang w:val="pl-PL" w:eastAsia="en-US" w:bidi="ar-SA"/>
      </w:rPr>
    </w:lvl>
    <w:lvl w:ilvl="6" w:tplc="DB862E56">
      <w:numFmt w:val="bullet"/>
      <w:lvlText w:val="•"/>
      <w:lvlJc w:val="left"/>
      <w:pPr>
        <w:ind w:left="5763" w:hanging="360"/>
      </w:pPr>
      <w:rPr>
        <w:rFonts w:hint="default"/>
        <w:lang w:val="pl-PL" w:eastAsia="en-US" w:bidi="ar-SA"/>
      </w:rPr>
    </w:lvl>
    <w:lvl w:ilvl="7" w:tplc="1882879A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A0A8E740">
      <w:numFmt w:val="bullet"/>
      <w:lvlText w:val="•"/>
      <w:lvlJc w:val="left"/>
      <w:pPr>
        <w:ind w:left="764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F5A427B"/>
    <w:multiLevelType w:val="hybridMultilevel"/>
    <w:tmpl w:val="E7DEAFC0"/>
    <w:lvl w:ilvl="0" w:tplc="2B3E346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F5F7D"/>
    <w:multiLevelType w:val="hybridMultilevel"/>
    <w:tmpl w:val="9BC66FAC"/>
    <w:lvl w:ilvl="0" w:tplc="8438C686">
      <w:start w:val="1"/>
      <w:numFmt w:val="decimal"/>
      <w:lvlText w:val="%1)"/>
      <w:lvlJc w:val="left"/>
      <w:pPr>
        <w:ind w:left="10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2" w15:restartNumberingAfterBreak="0">
    <w:nsid w:val="60101CB5"/>
    <w:multiLevelType w:val="hybridMultilevel"/>
    <w:tmpl w:val="E6A4D91A"/>
    <w:lvl w:ilvl="0" w:tplc="697AF44C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5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6"/>
  </w:num>
  <w:num w:numId="2" w16cid:durableId="1334453326">
    <w:abstractNumId w:val="4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5"/>
  </w:num>
  <w:num w:numId="7" w16cid:durableId="18166420">
    <w:abstractNumId w:val="13"/>
  </w:num>
  <w:num w:numId="8" w16cid:durableId="1928272099">
    <w:abstractNumId w:val="14"/>
  </w:num>
  <w:num w:numId="9" w16cid:durableId="160722606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15"/>
  </w:num>
  <w:num w:numId="11" w16cid:durableId="659888978">
    <w:abstractNumId w:val="11"/>
  </w:num>
  <w:num w:numId="12" w16cid:durableId="674572201">
    <w:abstractNumId w:val="8"/>
  </w:num>
  <w:num w:numId="13" w16cid:durableId="389770901">
    <w:abstractNumId w:val="7"/>
  </w:num>
  <w:num w:numId="14" w16cid:durableId="1924532294">
    <w:abstractNumId w:val="3"/>
  </w:num>
  <w:num w:numId="15" w16cid:durableId="1053196140">
    <w:abstractNumId w:val="10"/>
  </w:num>
  <w:num w:numId="16" w16cid:durableId="1502626269">
    <w:abstractNumId w:val="12"/>
  </w:num>
  <w:num w:numId="17" w16cid:durableId="1452089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13AEC"/>
    <w:rsid w:val="00090AFE"/>
    <w:rsid w:val="000918BE"/>
    <w:rsid w:val="0009299F"/>
    <w:rsid w:val="000B2AB3"/>
    <w:rsid w:val="000B6648"/>
    <w:rsid w:val="000C0B4C"/>
    <w:rsid w:val="000F44D1"/>
    <w:rsid w:val="0013368E"/>
    <w:rsid w:val="00136E93"/>
    <w:rsid w:val="001A4710"/>
    <w:rsid w:val="001B420D"/>
    <w:rsid w:val="001C6C4E"/>
    <w:rsid w:val="001F51E6"/>
    <w:rsid w:val="00215D87"/>
    <w:rsid w:val="002236D7"/>
    <w:rsid w:val="002253E5"/>
    <w:rsid w:val="00231CEF"/>
    <w:rsid w:val="00253C76"/>
    <w:rsid w:val="002A0F8F"/>
    <w:rsid w:val="002A5D30"/>
    <w:rsid w:val="002B7CDD"/>
    <w:rsid w:val="002E0433"/>
    <w:rsid w:val="002E7281"/>
    <w:rsid w:val="0032792B"/>
    <w:rsid w:val="00341197"/>
    <w:rsid w:val="00343226"/>
    <w:rsid w:val="003609E5"/>
    <w:rsid w:val="00366D3B"/>
    <w:rsid w:val="003D1976"/>
    <w:rsid w:val="003E1E56"/>
    <w:rsid w:val="003F4ABA"/>
    <w:rsid w:val="00423FB1"/>
    <w:rsid w:val="00457022"/>
    <w:rsid w:val="004723FD"/>
    <w:rsid w:val="004A70AA"/>
    <w:rsid w:val="004C26E4"/>
    <w:rsid w:val="004C7FAF"/>
    <w:rsid w:val="004E3EE4"/>
    <w:rsid w:val="00521C73"/>
    <w:rsid w:val="005529DE"/>
    <w:rsid w:val="00577789"/>
    <w:rsid w:val="00581F20"/>
    <w:rsid w:val="005E65AD"/>
    <w:rsid w:val="005E7105"/>
    <w:rsid w:val="005F4632"/>
    <w:rsid w:val="006644B3"/>
    <w:rsid w:val="0066654C"/>
    <w:rsid w:val="00680A7A"/>
    <w:rsid w:val="006B62AC"/>
    <w:rsid w:val="006D13E8"/>
    <w:rsid w:val="006F1D69"/>
    <w:rsid w:val="00716B68"/>
    <w:rsid w:val="00717587"/>
    <w:rsid w:val="00725360"/>
    <w:rsid w:val="0073465D"/>
    <w:rsid w:val="00785298"/>
    <w:rsid w:val="007912B4"/>
    <w:rsid w:val="00797EFF"/>
    <w:rsid w:val="007A2A89"/>
    <w:rsid w:val="007D15B8"/>
    <w:rsid w:val="00806356"/>
    <w:rsid w:val="008265AE"/>
    <w:rsid w:val="00836A1D"/>
    <w:rsid w:val="00850A39"/>
    <w:rsid w:val="008510C3"/>
    <w:rsid w:val="00857E51"/>
    <w:rsid w:val="00864E09"/>
    <w:rsid w:val="00880DB2"/>
    <w:rsid w:val="008F2130"/>
    <w:rsid w:val="00906E5B"/>
    <w:rsid w:val="00920F3A"/>
    <w:rsid w:val="0094445B"/>
    <w:rsid w:val="009646C5"/>
    <w:rsid w:val="009875F5"/>
    <w:rsid w:val="009C2E75"/>
    <w:rsid w:val="00A2252A"/>
    <w:rsid w:val="00A23FB2"/>
    <w:rsid w:val="00A4656E"/>
    <w:rsid w:val="00A8406F"/>
    <w:rsid w:val="00AB7B00"/>
    <w:rsid w:val="00AC6A01"/>
    <w:rsid w:val="00B01879"/>
    <w:rsid w:val="00B16DB1"/>
    <w:rsid w:val="00B20177"/>
    <w:rsid w:val="00B20D9B"/>
    <w:rsid w:val="00B74705"/>
    <w:rsid w:val="00B9695A"/>
    <w:rsid w:val="00BE7372"/>
    <w:rsid w:val="00C00E5D"/>
    <w:rsid w:val="00C31072"/>
    <w:rsid w:val="00C338FD"/>
    <w:rsid w:val="00C7397E"/>
    <w:rsid w:val="00C77759"/>
    <w:rsid w:val="00C87D17"/>
    <w:rsid w:val="00C96D58"/>
    <w:rsid w:val="00CD4677"/>
    <w:rsid w:val="00CE0B6D"/>
    <w:rsid w:val="00CF3D8F"/>
    <w:rsid w:val="00CF79A6"/>
    <w:rsid w:val="00D10F81"/>
    <w:rsid w:val="00D32783"/>
    <w:rsid w:val="00D61D03"/>
    <w:rsid w:val="00D928C0"/>
    <w:rsid w:val="00DB262B"/>
    <w:rsid w:val="00DB2AEE"/>
    <w:rsid w:val="00DB754C"/>
    <w:rsid w:val="00DC6EB9"/>
    <w:rsid w:val="00E2645A"/>
    <w:rsid w:val="00E62FDF"/>
    <w:rsid w:val="00E7221B"/>
    <w:rsid w:val="00E96BE9"/>
    <w:rsid w:val="00EA23BD"/>
    <w:rsid w:val="00EA4FC6"/>
    <w:rsid w:val="00EC7EA8"/>
    <w:rsid w:val="00F034C4"/>
    <w:rsid w:val="00F079EE"/>
    <w:rsid w:val="00F377ED"/>
    <w:rsid w:val="00F51FA3"/>
    <w:rsid w:val="00F62178"/>
    <w:rsid w:val="00F7122B"/>
    <w:rsid w:val="00F80DBB"/>
    <w:rsid w:val="00FA0352"/>
    <w:rsid w:val="00FA5358"/>
    <w:rsid w:val="00F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A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uiPriority w:val="1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uiPriority w:val="34"/>
    <w:qFormat/>
    <w:rsid w:val="000B66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6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6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648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AB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D13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50</cp:revision>
  <cp:lastPrinted>2026-01-22T14:18:00Z</cp:lastPrinted>
  <dcterms:created xsi:type="dcterms:W3CDTF">2024-02-02T19:37:00Z</dcterms:created>
  <dcterms:modified xsi:type="dcterms:W3CDTF">2026-01-22T14:18:00Z</dcterms:modified>
</cp:coreProperties>
</file>